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B75C" w14:textId="219FA84B" w:rsidR="00913D91" w:rsidRDefault="00913D91" w:rsidP="008827C3"/>
    <w:p w14:paraId="42B3AF02" w14:textId="77777777" w:rsidR="0071780C" w:rsidRDefault="0071780C" w:rsidP="0071780C"/>
    <w:p w14:paraId="024DA963" w14:textId="77777777" w:rsidR="0071780C" w:rsidRDefault="0071780C" w:rsidP="00717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780C" w14:paraId="10CA8EA4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7867DD47" w14:textId="3A88947F" w:rsidR="0071780C" w:rsidRPr="000D2660" w:rsidRDefault="000D2660" w:rsidP="00937632">
            <w:pPr>
              <w:rPr>
                <w:lang w:val="fr-CH"/>
              </w:rPr>
            </w:pPr>
            <w:r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>Je m'intéresse au Corsaire et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 xml:space="preserve"> </w:t>
            </w:r>
            <w:r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>à votre association.</w:t>
            </w:r>
            <w:r w:rsidRPr="000D2660">
              <w:rPr>
                <w:rFonts w:ascii="Verdana" w:hAnsi="Verdana"/>
                <w:color w:val="000000"/>
                <w:sz w:val="17"/>
                <w:szCs w:val="17"/>
                <w:lang w:val="fr-CH"/>
              </w:rPr>
              <w:br/>
            </w:r>
            <w:r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>Je me permets de vous demander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 xml:space="preserve"> </w:t>
            </w:r>
            <w:r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>s'il serait possible d'avoir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 xml:space="preserve"> </w:t>
            </w:r>
            <w:r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>un exemplaire de votre dernier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 xml:space="preserve"> </w:t>
            </w:r>
            <w:r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>bulletin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43A0F457" w14:textId="4BB10D8C" w:rsidR="0071780C" w:rsidRDefault="000D2660" w:rsidP="00937632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Ich interessiere mich für den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Corsaire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und Ihre Organisation.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Ich erlaube mir, Sie zu fragen, ob es möglich wäre, ein Exemplar Ihres letzten Bulletins zu erhalten.</w:t>
            </w:r>
          </w:p>
        </w:tc>
      </w:tr>
      <w:tr w:rsidR="000D2660" w14:paraId="4CA782B7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7DBB464D" w14:textId="48A665BA" w:rsidR="000D2660" w:rsidRPr="00125EF4" w:rsidRDefault="000D2660" w:rsidP="0093763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de-CH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1484FB40" w14:textId="77777777" w:rsidR="000D2660" w:rsidRDefault="000D2660" w:rsidP="0093763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  <w:tr w:rsidR="000D2660" w14:paraId="38279AF9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449F8491" w14:textId="6C51758D" w:rsidR="000D2660" w:rsidRPr="000D2660" w:rsidRDefault="000D2660" w:rsidP="0093763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fr-CH"/>
              </w:rPr>
              <w:t>Voici mes coordonnées 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36AD79D4" w14:textId="33893CC5" w:rsidR="000D2660" w:rsidRDefault="000D2660" w:rsidP="0093763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Hier sind meine </w:t>
            </w:r>
            <w:r w:rsidR="00125EF4" w:rsidRPr="000D266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Kontaktdaten</w:t>
            </w:r>
            <w:r w:rsidR="00125EF4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:</w:t>
            </w:r>
          </w:p>
        </w:tc>
      </w:tr>
    </w:tbl>
    <w:p w14:paraId="7FE1AFEA" w14:textId="77777777" w:rsidR="0071780C" w:rsidRDefault="0071780C" w:rsidP="008827C3"/>
    <w:p w14:paraId="3553FEEB" w14:textId="77777777" w:rsidR="0071780C" w:rsidRDefault="0071780C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71780C" w14:paraId="50391144" w14:textId="77777777" w:rsidTr="00937632">
        <w:tc>
          <w:tcPr>
            <w:tcW w:w="277" w:type="dxa"/>
          </w:tcPr>
          <w:p w14:paraId="78DB6C1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C15166A" w14:textId="06355794" w:rsidR="0071780C" w:rsidRPr="0028048E" w:rsidRDefault="0071780C" w:rsidP="0071780C">
            <w:pPr>
              <w:rPr>
                <w:lang w:val="fr-FR"/>
              </w:rPr>
            </w:pPr>
            <w:r>
              <w:rPr>
                <w:lang w:val="fr-FR"/>
              </w:rPr>
              <w:t xml:space="preserve">Nom et </w:t>
            </w:r>
            <w:r w:rsidR="00125EF4">
              <w:rPr>
                <w:lang w:val="fr-FR"/>
              </w:rPr>
              <w:t>prénom</w:t>
            </w:r>
            <w:r w:rsidR="00125EF4" w:rsidRPr="0028048E">
              <w:rPr>
                <w:lang w:val="fr-FR"/>
              </w:rPr>
              <w:t xml:space="preserve"> </w:t>
            </w:r>
            <w:r w:rsidR="00125EF4">
              <w:rPr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r w:rsidRPr="0071780C">
              <w:t xml:space="preserve">Name und </w:t>
            </w:r>
            <w:r w:rsidR="00125EF4" w:rsidRPr="0071780C">
              <w:t>Vorname</w:t>
            </w:r>
            <w:r w:rsidR="00125EF4">
              <w:t xml:space="preserve"> 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009BA33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14:paraId="6ECA95DE" w14:textId="77777777" w:rsidTr="00125EF4">
        <w:tc>
          <w:tcPr>
            <w:tcW w:w="277" w:type="dxa"/>
          </w:tcPr>
          <w:p w14:paraId="38583645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B26C35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921BFDF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:rsidRPr="00125EF4" w14:paraId="1B55D8C5" w14:textId="77777777" w:rsidTr="00125EF4">
        <w:tc>
          <w:tcPr>
            <w:tcW w:w="277" w:type="dxa"/>
          </w:tcPr>
          <w:p w14:paraId="6CE446E7" w14:textId="77777777" w:rsidR="0071780C" w:rsidRPr="00125EF4" w:rsidRDefault="0071780C" w:rsidP="00937632">
            <w:pPr>
              <w:rPr>
                <w:noProof/>
                <w:lang w:val="it-IT"/>
              </w:rPr>
            </w:pPr>
          </w:p>
        </w:tc>
        <w:tc>
          <w:tcPr>
            <w:tcW w:w="4988" w:type="dxa"/>
          </w:tcPr>
          <w:p w14:paraId="0C81036F" w14:textId="0549B666" w:rsidR="0071780C" w:rsidRPr="00125EF4" w:rsidRDefault="0080006C" w:rsidP="00125EF4">
            <w:pPr>
              <w:rPr>
                <w:noProof/>
                <w:lang w:val="it-IT"/>
              </w:rPr>
            </w:pPr>
            <w:r w:rsidRPr="00125EF4">
              <w:rPr>
                <w:noProof/>
                <w:lang w:val="it-IT"/>
              </w:rPr>
              <w:t xml:space="preserve">Rue - No. / </w:t>
            </w:r>
            <w:r w:rsidR="00F110D1" w:rsidRPr="00125EF4">
              <w:rPr>
                <w:noProof/>
                <w:lang w:val="it-IT"/>
              </w:rPr>
              <w:t>Straße</w:t>
            </w:r>
            <w:r w:rsidRPr="00125EF4">
              <w:rPr>
                <w:noProof/>
                <w:lang w:val="it-IT"/>
              </w:rPr>
              <w:t xml:space="preserve"> - Nr. 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C6D6203" w14:textId="77777777" w:rsidR="0071780C" w:rsidRPr="00125EF4" w:rsidRDefault="0071780C" w:rsidP="00937632">
            <w:pPr>
              <w:rPr>
                <w:noProof/>
                <w:lang w:val="it-IT"/>
              </w:rPr>
            </w:pPr>
          </w:p>
        </w:tc>
      </w:tr>
      <w:tr w:rsidR="00125EF4" w:rsidRPr="00125EF4" w14:paraId="7A264AA9" w14:textId="77777777" w:rsidTr="00125EF4">
        <w:tc>
          <w:tcPr>
            <w:tcW w:w="277" w:type="dxa"/>
          </w:tcPr>
          <w:p w14:paraId="72AB2F72" w14:textId="77777777" w:rsidR="00125EF4" w:rsidRPr="00125EF4" w:rsidRDefault="00125EF4" w:rsidP="00937632">
            <w:pPr>
              <w:rPr>
                <w:noProof/>
                <w:lang w:val="it-IT"/>
              </w:rPr>
            </w:pPr>
          </w:p>
        </w:tc>
        <w:tc>
          <w:tcPr>
            <w:tcW w:w="4988" w:type="dxa"/>
          </w:tcPr>
          <w:p w14:paraId="2C48100B" w14:textId="2FAFC5F3" w:rsidR="00125EF4" w:rsidRPr="00125EF4" w:rsidRDefault="00125EF4" w:rsidP="00937632">
            <w:pPr>
              <w:rPr>
                <w:noProof/>
                <w:lang w:val="it-IT"/>
              </w:rPr>
            </w:pPr>
            <w:r w:rsidRPr="00125EF4">
              <w:rPr>
                <w:noProof/>
                <w:lang w:val="it-IT"/>
              </w:rPr>
              <w:t>NPA-Domicile / PLZ-Wohnort: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639C3190" w14:textId="77777777" w:rsidR="00125EF4" w:rsidRPr="00125EF4" w:rsidRDefault="00125EF4" w:rsidP="00937632">
            <w:pPr>
              <w:rPr>
                <w:noProof/>
                <w:lang w:val="it-IT"/>
              </w:rPr>
            </w:pPr>
          </w:p>
        </w:tc>
      </w:tr>
    </w:tbl>
    <w:p w14:paraId="54961AA9" w14:textId="77777777" w:rsidR="0071780C" w:rsidRPr="00B75C10" w:rsidRDefault="0071780C" w:rsidP="0071780C">
      <w:pPr>
        <w:rPr>
          <w:lang w:val="it-IT"/>
        </w:rPr>
      </w:pPr>
    </w:p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5824"/>
        <w:gridCol w:w="283"/>
        <w:gridCol w:w="992"/>
        <w:gridCol w:w="2823"/>
      </w:tblGrid>
      <w:tr w:rsidR="0080006C" w:rsidRPr="00457B1F" w14:paraId="5D244964" w14:textId="77777777" w:rsidTr="00D57271">
        <w:tc>
          <w:tcPr>
            <w:tcW w:w="277" w:type="dxa"/>
          </w:tcPr>
          <w:p w14:paraId="2F7E12A7" w14:textId="77777777" w:rsidR="0080006C" w:rsidRPr="00B75C10" w:rsidRDefault="0080006C" w:rsidP="00937632">
            <w:pPr>
              <w:rPr>
                <w:lang w:val="it-IT"/>
              </w:rPr>
            </w:pPr>
          </w:p>
        </w:tc>
        <w:tc>
          <w:tcPr>
            <w:tcW w:w="6107" w:type="dxa"/>
            <w:gridSpan w:val="2"/>
          </w:tcPr>
          <w:p w14:paraId="5F60B1D1" w14:textId="06529123" w:rsidR="0080006C" w:rsidRPr="00B75C10" w:rsidRDefault="0080006C" w:rsidP="0080006C">
            <w:pPr>
              <w:rPr>
                <w:lang w:val="fr-CH"/>
              </w:rPr>
            </w:pPr>
            <w:r w:rsidRPr="00E14474">
              <w:rPr>
                <w:lang w:val="fr-FR"/>
              </w:rPr>
              <w:t xml:space="preserve">Téléphone </w:t>
            </w:r>
            <w:r>
              <w:rPr>
                <w:lang w:val="fr-FR"/>
              </w:rPr>
              <w:t xml:space="preserve">(fixe et/ou portable) </w:t>
            </w:r>
            <w:r w:rsidR="00D57271">
              <w:rPr>
                <w:lang w:val="fr-FR"/>
              </w:rPr>
              <w:t xml:space="preserve">* </w:t>
            </w:r>
            <w:r>
              <w:rPr>
                <w:lang w:val="fr-FR"/>
              </w:rPr>
              <w:t xml:space="preserve">/ </w:t>
            </w:r>
            <w:r w:rsidRPr="00EA0578">
              <w:rPr>
                <w:lang w:val="fr-CH"/>
              </w:rPr>
              <w:t xml:space="preserve">Telefon (fix </w:t>
            </w:r>
            <w:proofErr w:type="spellStart"/>
            <w:r w:rsidRPr="00EA0578">
              <w:rPr>
                <w:lang w:val="fr-CH"/>
              </w:rPr>
              <w:t>und</w:t>
            </w:r>
            <w:proofErr w:type="spellEnd"/>
            <w:r w:rsidRPr="00EA0578">
              <w:rPr>
                <w:lang w:val="fr-CH"/>
              </w:rPr>
              <w:t>/</w:t>
            </w:r>
            <w:proofErr w:type="spellStart"/>
            <w:r w:rsidRPr="00EA0578">
              <w:rPr>
                <w:lang w:val="fr-CH"/>
              </w:rPr>
              <w:t>oder</w:t>
            </w:r>
            <w:proofErr w:type="spellEnd"/>
            <w:r w:rsidRPr="00EA0578">
              <w:rPr>
                <w:lang w:val="fr-CH"/>
              </w:rPr>
              <w:t xml:space="preserve"> Natel</w:t>
            </w:r>
            <w:r w:rsidR="00125EF4">
              <w:rPr>
                <w:lang w:val="fr-FR"/>
              </w:rPr>
              <w:t>)</w:t>
            </w:r>
            <w:r w:rsidR="00125EF4" w:rsidRPr="00B75C10">
              <w:rPr>
                <w:lang w:val="fr-CH"/>
              </w:rPr>
              <w:t xml:space="preserve"> :</w:t>
            </w: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</w:tcPr>
          <w:p w14:paraId="1B927878" w14:textId="77777777" w:rsidR="0080006C" w:rsidRPr="00E14474" w:rsidRDefault="0080006C" w:rsidP="00937632">
            <w:pPr>
              <w:rPr>
                <w:lang w:val="fr-FR"/>
              </w:rPr>
            </w:pPr>
          </w:p>
        </w:tc>
      </w:tr>
      <w:tr w:rsidR="00B75C10" w:rsidRPr="00457B1F" w14:paraId="4FE2965E" w14:textId="77777777" w:rsidTr="00B75C10">
        <w:tc>
          <w:tcPr>
            <w:tcW w:w="277" w:type="dxa"/>
          </w:tcPr>
          <w:p w14:paraId="53FBC246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5824" w:type="dxa"/>
          </w:tcPr>
          <w:p w14:paraId="7C58E4F9" w14:textId="77777777" w:rsidR="00B75C10" w:rsidRPr="00E14474" w:rsidRDefault="00B75C10" w:rsidP="0080006C">
            <w:pPr>
              <w:rPr>
                <w:lang w:val="fr-FR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</w:tcBorders>
          </w:tcPr>
          <w:p w14:paraId="795513B9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  <w:tr w:rsidR="00B75C10" w:rsidRPr="00457B1F" w14:paraId="0D67F97B" w14:textId="77777777" w:rsidTr="00B75C10">
        <w:tc>
          <w:tcPr>
            <w:tcW w:w="277" w:type="dxa"/>
          </w:tcPr>
          <w:p w14:paraId="2B9F182E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7099" w:type="dxa"/>
            <w:gridSpan w:val="3"/>
          </w:tcPr>
          <w:p w14:paraId="116F641F" w14:textId="381FBABA" w:rsidR="00B75C10" w:rsidRPr="00E14474" w:rsidRDefault="00F110D1" w:rsidP="0080006C">
            <w:pPr>
              <w:rPr>
                <w:lang w:val="fr-FR"/>
              </w:rPr>
            </w:pPr>
            <w:r w:rsidRPr="00B75C10">
              <w:rPr>
                <w:lang w:val="fr-CH"/>
              </w:rPr>
              <w:t xml:space="preserve">Etes-vous membre </w:t>
            </w:r>
            <w:r>
              <w:rPr>
                <w:lang w:val="fr-CH"/>
              </w:rPr>
              <w:t xml:space="preserve">/ </w:t>
            </w:r>
            <w:r w:rsidR="00B75C10" w:rsidRPr="00F110D1">
              <w:rPr>
                <w:lang w:val="fr-CH"/>
              </w:rPr>
              <w:t xml:space="preserve">Sind </w:t>
            </w:r>
            <w:proofErr w:type="spellStart"/>
            <w:r w:rsidR="00B75C10" w:rsidRPr="00F110D1">
              <w:rPr>
                <w:lang w:val="fr-CH"/>
              </w:rPr>
              <w:t>Sie</w:t>
            </w:r>
            <w:proofErr w:type="spellEnd"/>
            <w:r w:rsidR="00B75C10" w:rsidRPr="00F110D1">
              <w:rPr>
                <w:lang w:val="fr-CH"/>
              </w:rPr>
              <w:t xml:space="preserve"> </w:t>
            </w:r>
            <w:proofErr w:type="spellStart"/>
            <w:r w:rsidR="00B75C10" w:rsidRPr="00F110D1">
              <w:rPr>
                <w:lang w:val="fr-CH"/>
              </w:rPr>
              <w:t>Mitglied</w:t>
            </w:r>
            <w:proofErr w:type="spellEnd"/>
            <w:r w:rsidR="00B75C10" w:rsidRPr="00B75C10">
              <w:rPr>
                <w:lang w:val="fr-CH"/>
              </w:rPr>
              <w:t xml:space="preserve"> de l'Ascorsaire Suisse ou </w:t>
            </w:r>
            <w:r w:rsidRPr="00B75C10">
              <w:rPr>
                <w:lang w:val="fr-CH"/>
              </w:rPr>
              <w:t>France ?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960B0B5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</w:tbl>
    <w:p w14:paraId="1D89A0CF" w14:textId="77777777" w:rsidR="0071780C" w:rsidRPr="00B75C10" w:rsidRDefault="0071780C" w:rsidP="0071780C">
      <w:pPr>
        <w:rPr>
          <w:lang w:val="fr-CH"/>
        </w:rPr>
      </w:pPr>
    </w:p>
    <w:p w14:paraId="4BA3EC5A" w14:textId="77777777" w:rsidR="0080006C" w:rsidRPr="00B75C10" w:rsidRDefault="0080006C" w:rsidP="0071780C">
      <w:pPr>
        <w:rPr>
          <w:lang w:val="fr-CH"/>
        </w:rPr>
      </w:pPr>
    </w:p>
    <w:p w14:paraId="43EAEFC1" w14:textId="77777777" w:rsidR="0071780C" w:rsidRPr="00B75C10" w:rsidRDefault="0071780C" w:rsidP="0071780C">
      <w:pPr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71780C" w:rsidRPr="00457B1F" w14:paraId="4D721D6E" w14:textId="77777777" w:rsidTr="00937632">
        <w:tc>
          <w:tcPr>
            <w:tcW w:w="3256" w:type="dxa"/>
          </w:tcPr>
          <w:p w14:paraId="26FC8EB0" w14:textId="67115D80" w:rsidR="0071780C" w:rsidRPr="00B75C10" w:rsidRDefault="0071780C" w:rsidP="00937632">
            <w:pPr>
              <w:rPr>
                <w:lang w:val="fr-CH"/>
              </w:rPr>
            </w:pPr>
            <w:r w:rsidRPr="00B75C10">
              <w:rPr>
                <w:lang w:val="fr-CH"/>
              </w:rPr>
              <w:t xml:space="preserve">Lieu et </w:t>
            </w:r>
            <w:r w:rsidR="00125EF4" w:rsidRPr="00B75C10">
              <w:rPr>
                <w:lang w:val="fr-CH"/>
              </w:rPr>
              <w:t xml:space="preserve">date </w:t>
            </w:r>
            <w:r w:rsidR="00125EF4">
              <w:rPr>
                <w:lang w:val="fr-CH"/>
              </w:rPr>
              <w:t>-</w:t>
            </w:r>
            <w:r w:rsidRPr="00B75C10">
              <w:rPr>
                <w:lang w:val="fr-CH"/>
              </w:rPr>
              <w:t xml:space="preserve"> </w:t>
            </w:r>
            <w:r w:rsidRPr="00F110D1">
              <w:rPr>
                <w:lang w:val="af-ZA"/>
              </w:rPr>
              <w:t xml:space="preserve">Ort und </w:t>
            </w:r>
            <w:r w:rsidR="00125EF4" w:rsidRPr="00F110D1">
              <w:rPr>
                <w:lang w:val="af-ZA"/>
              </w:rPr>
              <w:t>Datum</w:t>
            </w:r>
            <w:r w:rsidR="00125EF4" w:rsidRPr="00B75C10">
              <w:rPr>
                <w:lang w:val="fr-CH"/>
              </w:rPr>
              <w:t xml:space="preserve"> 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1FACC08" w14:textId="77777777" w:rsidR="0071780C" w:rsidRPr="00B75C10" w:rsidRDefault="0071780C" w:rsidP="00937632">
            <w:pPr>
              <w:rPr>
                <w:lang w:val="fr-CH"/>
              </w:rPr>
            </w:pPr>
          </w:p>
        </w:tc>
      </w:tr>
    </w:tbl>
    <w:p w14:paraId="2DDFEC97" w14:textId="77777777" w:rsidR="0071780C" w:rsidRPr="00B75C10" w:rsidRDefault="0071780C" w:rsidP="0071780C">
      <w:pPr>
        <w:rPr>
          <w:lang w:val="fr-CH"/>
        </w:rPr>
      </w:pPr>
      <w:r w:rsidRPr="00B75C10">
        <w:rPr>
          <w:lang w:val="fr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B75C10" w:rsidRPr="00BF5EDD" w14:paraId="289129EA" w14:textId="77777777" w:rsidTr="00937632">
        <w:tc>
          <w:tcPr>
            <w:tcW w:w="1134" w:type="dxa"/>
          </w:tcPr>
          <w:p w14:paraId="7F445500" w14:textId="77777777" w:rsidR="00B75C10" w:rsidRPr="00BF5EDD" w:rsidRDefault="00B75C10" w:rsidP="00937632">
            <w:r>
              <w:t>E-Mail *: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7DEA44" w14:textId="77777777" w:rsidR="00B75C10" w:rsidRPr="00BF5EDD" w:rsidRDefault="00B75C10" w:rsidP="00937632"/>
        </w:tc>
      </w:tr>
    </w:tbl>
    <w:p w14:paraId="5DB45D45" w14:textId="77777777" w:rsidR="00B75C10" w:rsidRDefault="00B75C10" w:rsidP="0071780C"/>
    <w:p w14:paraId="34840A06" w14:textId="77777777" w:rsidR="00B75C10" w:rsidRDefault="00B75C10" w:rsidP="0071780C"/>
    <w:p w14:paraId="082AA7E4" w14:textId="77777777" w:rsidR="00D57271" w:rsidRDefault="00D57271" w:rsidP="0071780C"/>
    <w:p w14:paraId="72B84607" w14:textId="77777777" w:rsidR="00D57271" w:rsidRDefault="00D57271" w:rsidP="0071780C"/>
    <w:p w14:paraId="23419208" w14:textId="2B1C69E3" w:rsidR="00B75C10" w:rsidRPr="00B75C10" w:rsidRDefault="00B75C10" w:rsidP="0071780C">
      <w:pPr>
        <w:rPr>
          <w:lang w:val="fr-CH"/>
        </w:rPr>
      </w:pPr>
      <w:r w:rsidRPr="00B75C10">
        <w:rPr>
          <w:lang w:val="fr-CH"/>
        </w:rPr>
        <w:t>Avec tous mes remerciements et mes meilleures salutations,</w:t>
      </w:r>
    </w:p>
    <w:p w14:paraId="62785BC3" w14:textId="77777777" w:rsidR="00B75C10" w:rsidRPr="00B75C10" w:rsidRDefault="00B75C10" w:rsidP="0071780C">
      <w:pPr>
        <w:rPr>
          <w:lang w:val="fr-CH"/>
        </w:rPr>
      </w:pPr>
    </w:p>
    <w:p w14:paraId="4995F8B3" w14:textId="650B1265" w:rsidR="00B75C10" w:rsidRDefault="00B75C10" w:rsidP="0071780C">
      <w:r w:rsidRPr="00B75C10">
        <w:t>Mit bestem Dank und besten Grüßen,</w:t>
      </w:r>
    </w:p>
    <w:p w14:paraId="03B1378F" w14:textId="77777777" w:rsidR="00B75C10" w:rsidRDefault="00B75C10" w:rsidP="0071780C"/>
    <w:p w14:paraId="4B705B8C" w14:textId="77777777" w:rsidR="00B75C10" w:rsidRDefault="00B75C10" w:rsidP="0071780C"/>
    <w:p w14:paraId="627891F5" w14:textId="77777777" w:rsidR="0071780C" w:rsidRPr="008827C3" w:rsidRDefault="0071780C" w:rsidP="0071780C"/>
    <w:p w14:paraId="7E616137" w14:textId="77777777" w:rsidR="0071780C" w:rsidRDefault="0071780C" w:rsidP="008827C3"/>
    <w:p w14:paraId="155E125A" w14:textId="77777777" w:rsidR="0071780C" w:rsidRPr="008827C3" w:rsidRDefault="0071780C" w:rsidP="008827C3"/>
    <w:sectPr w:rsidR="0071780C" w:rsidRPr="008827C3" w:rsidSect="0028048E">
      <w:headerReference w:type="default" r:id="rId8"/>
      <w:footerReference w:type="default" r:id="rId9"/>
      <w:pgSz w:w="11906" w:h="16838" w:code="9"/>
      <w:pgMar w:top="540" w:right="851" w:bottom="851" w:left="851" w:header="7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F8E2" w14:textId="77777777" w:rsidR="00B0307F" w:rsidRDefault="00B0307F" w:rsidP="00F537BB">
      <w:r>
        <w:separator/>
      </w:r>
    </w:p>
  </w:endnote>
  <w:endnote w:type="continuationSeparator" w:id="0">
    <w:p w14:paraId="65574989" w14:textId="77777777" w:rsidR="00B0307F" w:rsidRDefault="00B0307F" w:rsidP="00F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Times New Roman"/>
    <w:panose1 w:val="00000000000000000000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2C0" w14:textId="29BB4800" w:rsidR="00AD6F47" w:rsidRPr="00F537BB" w:rsidRDefault="00AD6F47" w:rsidP="00AD6F47">
    <w:pPr>
      <w:pStyle w:val="Fuzeile"/>
      <w:pBdr>
        <w:top w:val="single" w:sz="6" w:space="1" w:color="auto"/>
      </w:pBdr>
      <w:rPr>
        <w:sz w:val="16"/>
        <w:szCs w:val="16"/>
        <w:lang w:val="fr-CH"/>
      </w:rPr>
    </w:pPr>
    <w:r>
      <w:rPr>
        <w:sz w:val="16"/>
        <w:szCs w:val="16"/>
        <w:lang w:val="fr-CH"/>
      </w:rPr>
      <w:fldChar w:fldCharType="begin"/>
    </w:r>
    <w:r>
      <w:rPr>
        <w:sz w:val="16"/>
        <w:szCs w:val="16"/>
        <w:lang w:val="fr-CH"/>
      </w:rPr>
      <w:instrText xml:space="preserve"> FILENAME \* MERGEFORMAT </w:instrText>
    </w:r>
    <w:r>
      <w:rPr>
        <w:sz w:val="16"/>
        <w:szCs w:val="16"/>
        <w:lang w:val="fr-CH"/>
      </w:rPr>
      <w:fldChar w:fldCharType="separate"/>
    </w:r>
    <w:r w:rsidR="005F1C01">
      <w:rPr>
        <w:noProof/>
        <w:sz w:val="16"/>
        <w:szCs w:val="16"/>
        <w:lang w:val="fr-CH"/>
      </w:rPr>
      <w:t>Formulaire_bulletin_2023.docx</w:t>
    </w:r>
    <w:r>
      <w:rPr>
        <w:sz w:val="16"/>
        <w:szCs w:val="16"/>
        <w:lang w:val="fr-CH"/>
      </w:rPr>
      <w:fldChar w:fldCharType="end"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F537BB">
      <w:rPr>
        <w:sz w:val="16"/>
        <w:szCs w:val="16"/>
        <w:lang w:val="fr-CH"/>
      </w:rPr>
      <w:t xml:space="preserve">page 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PAGE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4</w:t>
    </w:r>
    <w:r w:rsidRPr="0093468F">
      <w:rPr>
        <w:rStyle w:val="Seitenzahl"/>
        <w:sz w:val="16"/>
        <w:szCs w:val="16"/>
      </w:rPr>
      <w:fldChar w:fldCharType="end"/>
    </w:r>
    <w:r w:rsidRPr="00F537BB">
      <w:rPr>
        <w:rStyle w:val="Seitenzahl"/>
        <w:sz w:val="16"/>
        <w:szCs w:val="16"/>
        <w:lang w:val="fr-CH"/>
      </w:rPr>
      <w:t>/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NUMPAGES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12</w:t>
    </w:r>
    <w:r w:rsidRPr="0093468F">
      <w:rPr>
        <w:rStyle w:val="Seitenzahl"/>
        <w:sz w:val="16"/>
        <w:szCs w:val="16"/>
      </w:rPr>
      <w:fldChar w:fldCharType="end"/>
    </w:r>
  </w:p>
  <w:p w14:paraId="2A8952A6" w14:textId="77777777" w:rsidR="001F4EBE" w:rsidRPr="00F537BB" w:rsidRDefault="001F4EB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8A15" w14:textId="77777777" w:rsidR="00B0307F" w:rsidRDefault="00B0307F" w:rsidP="00F537BB">
      <w:r>
        <w:separator/>
      </w:r>
    </w:p>
  </w:footnote>
  <w:footnote w:type="continuationSeparator" w:id="0">
    <w:p w14:paraId="786910BB" w14:textId="77777777" w:rsidR="00B0307F" w:rsidRDefault="00B0307F" w:rsidP="00F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B931" w14:textId="44A49706" w:rsidR="0078363A" w:rsidRPr="00F27B04" w:rsidRDefault="00EE5DC9" w:rsidP="000D2660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fr-CH" w:eastAsia="de-CH"/>
      </w:rPr>
    </w:pPr>
    <w:r w:rsidRPr="00F27B04">
      <w:rPr>
        <w:rFonts w:cs="Arial"/>
        <w:b/>
        <w:i/>
        <w:noProof/>
        <w:sz w:val="24"/>
        <w:szCs w:val="24"/>
        <w:lang w:val="fr-CH" w:eastAsia="de-CH"/>
      </w:rPr>
      <w:t xml:space="preserve">Formulaire </w:t>
    </w:r>
    <w:r w:rsidR="00191DB2" w:rsidRPr="00F27B04">
      <w:rPr>
        <w:rFonts w:cs="Arial"/>
        <w:b/>
        <w:i/>
        <w:noProof/>
        <w:sz w:val="24"/>
        <w:szCs w:val="24"/>
        <w:lang w:val="fr-CH" w:eastAsia="de-CH"/>
      </w:rPr>
      <w:t xml:space="preserve">pour </w:t>
    </w:r>
    <w:r w:rsidR="000D2660">
      <w:rPr>
        <w:rFonts w:cs="Arial"/>
        <w:b/>
        <w:i/>
        <w:noProof/>
        <w:sz w:val="24"/>
        <w:szCs w:val="24"/>
        <w:lang w:val="fr-CH" w:eastAsia="de-CH"/>
      </w:rPr>
      <w:t>demander un bulletin.</w:t>
    </w:r>
  </w:p>
  <w:p w14:paraId="45753A3C" w14:textId="26B33EB1" w:rsidR="000D2660" w:rsidRDefault="000D2660" w:rsidP="000D2660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de-CH" w:eastAsia="de-CH"/>
      </w:rPr>
    </w:pPr>
    <w:r w:rsidRPr="000D2660">
      <w:rPr>
        <w:rFonts w:cs="Arial"/>
        <w:b/>
        <w:i/>
        <w:noProof/>
        <w:sz w:val="24"/>
        <w:szCs w:val="24"/>
        <w:lang w:val="de-CH" w:eastAsia="de-CH"/>
      </w:rPr>
      <w:t>Formular zum Anfordern eines Bulletins</w:t>
    </w:r>
  </w:p>
  <w:p w14:paraId="717474FA" w14:textId="273F60E7" w:rsidR="00AD6F47" w:rsidRPr="001666AD" w:rsidRDefault="00AD6F47" w:rsidP="0078363A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right"/>
      <w:rPr>
        <w:rFonts w:cs="Arial"/>
      </w:rPr>
    </w:pPr>
    <w:r w:rsidRPr="001666AD">
      <w:rPr>
        <w:rFonts w:cs="Arial"/>
      </w:rPr>
      <w:t xml:space="preserve">Last update: </w:t>
    </w:r>
    <w:r w:rsidR="0078363A">
      <w:rPr>
        <w:rFonts w:cs="Arial"/>
      </w:rPr>
      <w:t>2</w:t>
    </w:r>
    <w:r w:rsidR="00F27B04">
      <w:rPr>
        <w:rFonts w:cs="Arial"/>
      </w:rPr>
      <w:t>1</w:t>
    </w:r>
    <w:r w:rsidR="006857A4">
      <w:rPr>
        <w:rFonts w:cs="Arial"/>
      </w:rPr>
      <w:t>.12</w:t>
    </w:r>
    <w:r>
      <w:rPr>
        <w:rFonts w:cs="Arial"/>
      </w:rPr>
      <w:t>.2023</w:t>
    </w:r>
    <w:r w:rsidRPr="001666A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Helvetica" w:hAnsi="Helvetica"/>
        <w:w w:val="100"/>
      </w:rPr>
    </w:lvl>
  </w:abstractNum>
  <w:abstractNum w:abstractNumId="2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FD0A43"/>
    <w:multiLevelType w:val="hybridMultilevel"/>
    <w:tmpl w:val="DF50C190"/>
    <w:lvl w:ilvl="0" w:tplc="D68445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C5D"/>
    <w:multiLevelType w:val="hybridMultilevel"/>
    <w:tmpl w:val="3C9A6AF0"/>
    <w:lvl w:ilvl="0" w:tplc="7C704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31D0"/>
    <w:multiLevelType w:val="hybridMultilevel"/>
    <w:tmpl w:val="B85C5698"/>
    <w:lvl w:ilvl="0" w:tplc="EEC6BEA8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0B8D"/>
    <w:multiLevelType w:val="hybridMultilevel"/>
    <w:tmpl w:val="8A06B3D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8466E1"/>
    <w:multiLevelType w:val="hybridMultilevel"/>
    <w:tmpl w:val="8610A38C"/>
    <w:lvl w:ilvl="0" w:tplc="0807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09843BB1"/>
    <w:multiLevelType w:val="hybridMultilevel"/>
    <w:tmpl w:val="4574E01A"/>
    <w:lvl w:ilvl="0" w:tplc="C95E9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B1A"/>
    <w:multiLevelType w:val="hybridMultilevel"/>
    <w:tmpl w:val="0BDC6336"/>
    <w:lvl w:ilvl="0" w:tplc="614038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43A5"/>
    <w:multiLevelType w:val="hybridMultilevel"/>
    <w:tmpl w:val="C922B91A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B97"/>
    <w:multiLevelType w:val="multilevel"/>
    <w:tmpl w:val="384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95B4F"/>
    <w:multiLevelType w:val="hybridMultilevel"/>
    <w:tmpl w:val="AB8C99F4"/>
    <w:lvl w:ilvl="0" w:tplc="D5A80D36">
      <w:numFmt w:val="bullet"/>
      <w:lvlText w:val="-"/>
      <w:lvlJc w:val="left"/>
      <w:pPr>
        <w:ind w:left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0FA"/>
    <w:multiLevelType w:val="hybridMultilevel"/>
    <w:tmpl w:val="E11A3E32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5224F"/>
    <w:multiLevelType w:val="hybridMultilevel"/>
    <w:tmpl w:val="ADAC0FEC"/>
    <w:lvl w:ilvl="0" w:tplc="3A041A3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8067C"/>
    <w:multiLevelType w:val="hybridMultilevel"/>
    <w:tmpl w:val="A802CD3E"/>
    <w:lvl w:ilvl="0" w:tplc="808E335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Aria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CA2"/>
    <w:multiLevelType w:val="hybridMultilevel"/>
    <w:tmpl w:val="42FAE37E"/>
    <w:lvl w:ilvl="0" w:tplc="A2309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EA7"/>
    <w:multiLevelType w:val="hybridMultilevel"/>
    <w:tmpl w:val="60FC3EC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E00B5"/>
    <w:multiLevelType w:val="hybridMultilevel"/>
    <w:tmpl w:val="ACA245A6"/>
    <w:lvl w:ilvl="0" w:tplc="D5A80D3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24A"/>
    <w:multiLevelType w:val="hybridMultilevel"/>
    <w:tmpl w:val="24483B2A"/>
    <w:lvl w:ilvl="0" w:tplc="64E4EA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1F"/>
    <w:multiLevelType w:val="hybridMultilevel"/>
    <w:tmpl w:val="0B88C43C"/>
    <w:lvl w:ilvl="0" w:tplc="67B4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6279"/>
    <w:multiLevelType w:val="hybridMultilevel"/>
    <w:tmpl w:val="34249D34"/>
    <w:lvl w:ilvl="0" w:tplc="CD8CF840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807250"/>
    <w:multiLevelType w:val="hybridMultilevel"/>
    <w:tmpl w:val="4DB20A3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44E3B"/>
    <w:multiLevelType w:val="hybridMultilevel"/>
    <w:tmpl w:val="84A2CC2E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E500C"/>
    <w:multiLevelType w:val="hybridMultilevel"/>
    <w:tmpl w:val="FB4C58B4"/>
    <w:lvl w:ilvl="0" w:tplc="5A640C90">
      <w:numFmt w:val="bullet"/>
      <w:pStyle w:val="berschrift2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A01B6E"/>
    <w:multiLevelType w:val="hybridMultilevel"/>
    <w:tmpl w:val="3F3A29A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5448A"/>
    <w:multiLevelType w:val="hybridMultilevel"/>
    <w:tmpl w:val="FD2E7B2E"/>
    <w:lvl w:ilvl="0" w:tplc="4EBE6688">
      <w:start w:val="195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32234"/>
    <w:multiLevelType w:val="hybridMultilevel"/>
    <w:tmpl w:val="DF623D7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5D58"/>
    <w:multiLevelType w:val="hybridMultilevel"/>
    <w:tmpl w:val="6926675E"/>
    <w:lvl w:ilvl="0" w:tplc="EA347074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995BB4"/>
    <w:multiLevelType w:val="hybridMultilevel"/>
    <w:tmpl w:val="1FF676D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5EBA"/>
    <w:multiLevelType w:val="hybridMultilevel"/>
    <w:tmpl w:val="4F62B96A"/>
    <w:lvl w:ilvl="0" w:tplc="DB6A1EE2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451197">
    <w:abstractNumId w:val="24"/>
  </w:num>
  <w:num w:numId="2" w16cid:durableId="1402294677">
    <w:abstractNumId w:val="0"/>
  </w:num>
  <w:num w:numId="3" w16cid:durableId="1469669659">
    <w:abstractNumId w:val="1"/>
  </w:num>
  <w:num w:numId="4" w16cid:durableId="1119684890">
    <w:abstractNumId w:val="2"/>
  </w:num>
  <w:num w:numId="5" w16cid:durableId="577446885">
    <w:abstractNumId w:val="15"/>
  </w:num>
  <w:num w:numId="6" w16cid:durableId="1768769528">
    <w:abstractNumId w:val="7"/>
  </w:num>
  <w:num w:numId="7" w16cid:durableId="613054060">
    <w:abstractNumId w:val="14"/>
  </w:num>
  <w:num w:numId="8" w16cid:durableId="271786235">
    <w:abstractNumId w:val="28"/>
  </w:num>
  <w:num w:numId="9" w16cid:durableId="650058779">
    <w:abstractNumId w:val="10"/>
  </w:num>
  <w:num w:numId="10" w16cid:durableId="265582803">
    <w:abstractNumId w:val="23"/>
  </w:num>
  <w:num w:numId="11" w16cid:durableId="1056053529">
    <w:abstractNumId w:val="18"/>
  </w:num>
  <w:num w:numId="12" w16cid:durableId="751121383">
    <w:abstractNumId w:val="19"/>
  </w:num>
  <w:num w:numId="13" w16cid:durableId="1247614882">
    <w:abstractNumId w:val="20"/>
  </w:num>
  <w:num w:numId="14" w16cid:durableId="1691956651">
    <w:abstractNumId w:val="11"/>
  </w:num>
  <w:num w:numId="15" w16cid:durableId="1000694051">
    <w:abstractNumId w:val="3"/>
  </w:num>
  <w:num w:numId="16" w16cid:durableId="1425686453">
    <w:abstractNumId w:val="25"/>
  </w:num>
  <w:num w:numId="17" w16cid:durableId="694959114">
    <w:abstractNumId w:val="4"/>
  </w:num>
  <w:num w:numId="18" w16cid:durableId="2055423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328415">
    <w:abstractNumId w:val="13"/>
  </w:num>
  <w:num w:numId="20" w16cid:durableId="129057510">
    <w:abstractNumId w:val="26"/>
  </w:num>
  <w:num w:numId="21" w16cid:durableId="1444114135">
    <w:abstractNumId w:val="5"/>
  </w:num>
  <w:num w:numId="22" w16cid:durableId="1219123453">
    <w:abstractNumId w:val="29"/>
  </w:num>
  <w:num w:numId="23" w16cid:durableId="1422066811">
    <w:abstractNumId w:val="17"/>
  </w:num>
  <w:num w:numId="24" w16cid:durableId="35547136">
    <w:abstractNumId w:val="8"/>
  </w:num>
  <w:num w:numId="25" w16cid:durableId="1983346285">
    <w:abstractNumId w:val="16"/>
  </w:num>
  <w:num w:numId="26" w16cid:durableId="1332558769">
    <w:abstractNumId w:val="9"/>
  </w:num>
  <w:num w:numId="27" w16cid:durableId="685793969">
    <w:abstractNumId w:val="27"/>
  </w:num>
  <w:num w:numId="28" w16cid:durableId="1276908001">
    <w:abstractNumId w:val="6"/>
  </w:num>
  <w:num w:numId="29" w16cid:durableId="2132282268">
    <w:abstractNumId w:val="22"/>
  </w:num>
  <w:num w:numId="30" w16cid:durableId="191040844">
    <w:abstractNumId w:val="12"/>
  </w:num>
  <w:num w:numId="31" w16cid:durableId="308637182">
    <w:abstractNumId w:val="30"/>
  </w:num>
  <w:num w:numId="32" w16cid:durableId="95783125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A"/>
    <w:rsid w:val="00000520"/>
    <w:rsid w:val="000014E2"/>
    <w:rsid w:val="00001A4C"/>
    <w:rsid w:val="000023C5"/>
    <w:rsid w:val="00002906"/>
    <w:rsid w:val="00003418"/>
    <w:rsid w:val="000035A8"/>
    <w:rsid w:val="0000367B"/>
    <w:rsid w:val="00004400"/>
    <w:rsid w:val="000045FC"/>
    <w:rsid w:val="000061F2"/>
    <w:rsid w:val="00006CC3"/>
    <w:rsid w:val="00007102"/>
    <w:rsid w:val="000077BB"/>
    <w:rsid w:val="0000782C"/>
    <w:rsid w:val="000102C4"/>
    <w:rsid w:val="000103F5"/>
    <w:rsid w:val="00011161"/>
    <w:rsid w:val="00011264"/>
    <w:rsid w:val="0001167C"/>
    <w:rsid w:val="00011BEA"/>
    <w:rsid w:val="00011DDF"/>
    <w:rsid w:val="00013BA5"/>
    <w:rsid w:val="00014920"/>
    <w:rsid w:val="00014D20"/>
    <w:rsid w:val="00015959"/>
    <w:rsid w:val="00015D31"/>
    <w:rsid w:val="00016017"/>
    <w:rsid w:val="00016325"/>
    <w:rsid w:val="00016541"/>
    <w:rsid w:val="000169A7"/>
    <w:rsid w:val="00016A8E"/>
    <w:rsid w:val="00020FBB"/>
    <w:rsid w:val="00021C3A"/>
    <w:rsid w:val="0002244F"/>
    <w:rsid w:val="0002270C"/>
    <w:rsid w:val="00023647"/>
    <w:rsid w:val="0002396B"/>
    <w:rsid w:val="000243A5"/>
    <w:rsid w:val="00024782"/>
    <w:rsid w:val="00025CE9"/>
    <w:rsid w:val="00026B19"/>
    <w:rsid w:val="0002711B"/>
    <w:rsid w:val="00027BE5"/>
    <w:rsid w:val="00031742"/>
    <w:rsid w:val="000321BA"/>
    <w:rsid w:val="00032B57"/>
    <w:rsid w:val="00032D01"/>
    <w:rsid w:val="00033082"/>
    <w:rsid w:val="00033354"/>
    <w:rsid w:val="000335AE"/>
    <w:rsid w:val="000336C2"/>
    <w:rsid w:val="00033864"/>
    <w:rsid w:val="00036970"/>
    <w:rsid w:val="000369F1"/>
    <w:rsid w:val="00036AB2"/>
    <w:rsid w:val="000370A5"/>
    <w:rsid w:val="000372F3"/>
    <w:rsid w:val="00037D48"/>
    <w:rsid w:val="00037FA9"/>
    <w:rsid w:val="000408D7"/>
    <w:rsid w:val="00042713"/>
    <w:rsid w:val="00042E33"/>
    <w:rsid w:val="00043166"/>
    <w:rsid w:val="00043E39"/>
    <w:rsid w:val="00044308"/>
    <w:rsid w:val="00044357"/>
    <w:rsid w:val="00046B77"/>
    <w:rsid w:val="00046C12"/>
    <w:rsid w:val="00046E5E"/>
    <w:rsid w:val="00046E98"/>
    <w:rsid w:val="00046F29"/>
    <w:rsid w:val="00047000"/>
    <w:rsid w:val="00047788"/>
    <w:rsid w:val="00047A25"/>
    <w:rsid w:val="0005070E"/>
    <w:rsid w:val="000509FF"/>
    <w:rsid w:val="000516D0"/>
    <w:rsid w:val="00051FBF"/>
    <w:rsid w:val="00052F59"/>
    <w:rsid w:val="0005353E"/>
    <w:rsid w:val="00054B29"/>
    <w:rsid w:val="0005576A"/>
    <w:rsid w:val="000560A0"/>
    <w:rsid w:val="00057504"/>
    <w:rsid w:val="00057DFC"/>
    <w:rsid w:val="00060EC5"/>
    <w:rsid w:val="00061710"/>
    <w:rsid w:val="00061802"/>
    <w:rsid w:val="00061834"/>
    <w:rsid w:val="00061EE1"/>
    <w:rsid w:val="00061EF1"/>
    <w:rsid w:val="00062174"/>
    <w:rsid w:val="000621E8"/>
    <w:rsid w:val="00062570"/>
    <w:rsid w:val="00062A6C"/>
    <w:rsid w:val="00062AB8"/>
    <w:rsid w:val="00062F67"/>
    <w:rsid w:val="00062FFC"/>
    <w:rsid w:val="000642AD"/>
    <w:rsid w:val="00064396"/>
    <w:rsid w:val="000647D2"/>
    <w:rsid w:val="00064E83"/>
    <w:rsid w:val="0006642F"/>
    <w:rsid w:val="00066AEE"/>
    <w:rsid w:val="00066DFD"/>
    <w:rsid w:val="00067CE7"/>
    <w:rsid w:val="0007023B"/>
    <w:rsid w:val="00070AC1"/>
    <w:rsid w:val="000717A9"/>
    <w:rsid w:val="00071EBE"/>
    <w:rsid w:val="0007299E"/>
    <w:rsid w:val="00072DD5"/>
    <w:rsid w:val="00072F88"/>
    <w:rsid w:val="00074441"/>
    <w:rsid w:val="0007540D"/>
    <w:rsid w:val="00075DC2"/>
    <w:rsid w:val="0007798B"/>
    <w:rsid w:val="00080F9C"/>
    <w:rsid w:val="00081270"/>
    <w:rsid w:val="000819E9"/>
    <w:rsid w:val="00083253"/>
    <w:rsid w:val="00083E40"/>
    <w:rsid w:val="00085347"/>
    <w:rsid w:val="00085E37"/>
    <w:rsid w:val="000863FC"/>
    <w:rsid w:val="00091FCF"/>
    <w:rsid w:val="000921B0"/>
    <w:rsid w:val="00092926"/>
    <w:rsid w:val="00092E57"/>
    <w:rsid w:val="000946BB"/>
    <w:rsid w:val="00094D07"/>
    <w:rsid w:val="00095795"/>
    <w:rsid w:val="00095A2E"/>
    <w:rsid w:val="000969BE"/>
    <w:rsid w:val="00096AEE"/>
    <w:rsid w:val="00096B3E"/>
    <w:rsid w:val="000972EC"/>
    <w:rsid w:val="0009778D"/>
    <w:rsid w:val="0009779B"/>
    <w:rsid w:val="000A0652"/>
    <w:rsid w:val="000A0CA7"/>
    <w:rsid w:val="000A183E"/>
    <w:rsid w:val="000A1B22"/>
    <w:rsid w:val="000A1BF5"/>
    <w:rsid w:val="000A29B5"/>
    <w:rsid w:val="000A329A"/>
    <w:rsid w:val="000A35E7"/>
    <w:rsid w:val="000A3D26"/>
    <w:rsid w:val="000A4AD5"/>
    <w:rsid w:val="000A60A1"/>
    <w:rsid w:val="000A625C"/>
    <w:rsid w:val="000B0D2E"/>
    <w:rsid w:val="000B0D56"/>
    <w:rsid w:val="000B0E9B"/>
    <w:rsid w:val="000B0FD1"/>
    <w:rsid w:val="000B1672"/>
    <w:rsid w:val="000B1919"/>
    <w:rsid w:val="000B36C5"/>
    <w:rsid w:val="000B40F1"/>
    <w:rsid w:val="000B539E"/>
    <w:rsid w:val="000B5722"/>
    <w:rsid w:val="000B5B31"/>
    <w:rsid w:val="000B5F7E"/>
    <w:rsid w:val="000B60B6"/>
    <w:rsid w:val="000B6940"/>
    <w:rsid w:val="000B7A7F"/>
    <w:rsid w:val="000B7ECD"/>
    <w:rsid w:val="000C00AE"/>
    <w:rsid w:val="000C021E"/>
    <w:rsid w:val="000C156E"/>
    <w:rsid w:val="000C2458"/>
    <w:rsid w:val="000C3605"/>
    <w:rsid w:val="000C3908"/>
    <w:rsid w:val="000C3CC4"/>
    <w:rsid w:val="000C3DC2"/>
    <w:rsid w:val="000C3EFB"/>
    <w:rsid w:val="000C582D"/>
    <w:rsid w:val="000C5AB9"/>
    <w:rsid w:val="000C5CEC"/>
    <w:rsid w:val="000C5ECA"/>
    <w:rsid w:val="000C601F"/>
    <w:rsid w:val="000C63E2"/>
    <w:rsid w:val="000C698E"/>
    <w:rsid w:val="000C7F82"/>
    <w:rsid w:val="000D025D"/>
    <w:rsid w:val="000D083C"/>
    <w:rsid w:val="000D0EC9"/>
    <w:rsid w:val="000D1D80"/>
    <w:rsid w:val="000D1DCD"/>
    <w:rsid w:val="000D2660"/>
    <w:rsid w:val="000D2744"/>
    <w:rsid w:val="000D3012"/>
    <w:rsid w:val="000D324F"/>
    <w:rsid w:val="000D43E3"/>
    <w:rsid w:val="000D6063"/>
    <w:rsid w:val="000D77C3"/>
    <w:rsid w:val="000D7A4A"/>
    <w:rsid w:val="000E0F85"/>
    <w:rsid w:val="000E116E"/>
    <w:rsid w:val="000E1214"/>
    <w:rsid w:val="000E2959"/>
    <w:rsid w:val="000E30B3"/>
    <w:rsid w:val="000E325E"/>
    <w:rsid w:val="000E32A5"/>
    <w:rsid w:val="000E4CA5"/>
    <w:rsid w:val="000E6BBF"/>
    <w:rsid w:val="000E740F"/>
    <w:rsid w:val="000E74EC"/>
    <w:rsid w:val="000F0329"/>
    <w:rsid w:val="000F0A0E"/>
    <w:rsid w:val="000F3642"/>
    <w:rsid w:val="000F3D55"/>
    <w:rsid w:val="000F49D6"/>
    <w:rsid w:val="000F52CB"/>
    <w:rsid w:val="000F5C80"/>
    <w:rsid w:val="000F6A76"/>
    <w:rsid w:val="000F733D"/>
    <w:rsid w:val="000F7357"/>
    <w:rsid w:val="000F749B"/>
    <w:rsid w:val="0010059F"/>
    <w:rsid w:val="001014DB"/>
    <w:rsid w:val="001016D1"/>
    <w:rsid w:val="001016D9"/>
    <w:rsid w:val="00101A33"/>
    <w:rsid w:val="00101D61"/>
    <w:rsid w:val="00101E10"/>
    <w:rsid w:val="00103008"/>
    <w:rsid w:val="00103439"/>
    <w:rsid w:val="0010352D"/>
    <w:rsid w:val="00103D20"/>
    <w:rsid w:val="00104CAD"/>
    <w:rsid w:val="00104F61"/>
    <w:rsid w:val="00105219"/>
    <w:rsid w:val="0010628D"/>
    <w:rsid w:val="001062A9"/>
    <w:rsid w:val="00106E94"/>
    <w:rsid w:val="0010739A"/>
    <w:rsid w:val="00107631"/>
    <w:rsid w:val="001079B1"/>
    <w:rsid w:val="001103D2"/>
    <w:rsid w:val="0011060B"/>
    <w:rsid w:val="0011066B"/>
    <w:rsid w:val="00110AE1"/>
    <w:rsid w:val="00111E5B"/>
    <w:rsid w:val="0011251E"/>
    <w:rsid w:val="00112FA7"/>
    <w:rsid w:val="001132B1"/>
    <w:rsid w:val="0011337C"/>
    <w:rsid w:val="00113D44"/>
    <w:rsid w:val="00113F87"/>
    <w:rsid w:val="00114916"/>
    <w:rsid w:val="00114D43"/>
    <w:rsid w:val="00114E2A"/>
    <w:rsid w:val="00115431"/>
    <w:rsid w:val="00116060"/>
    <w:rsid w:val="001162DD"/>
    <w:rsid w:val="00116FD8"/>
    <w:rsid w:val="0011716A"/>
    <w:rsid w:val="0011784D"/>
    <w:rsid w:val="001178AA"/>
    <w:rsid w:val="00117C34"/>
    <w:rsid w:val="001208F2"/>
    <w:rsid w:val="00120B78"/>
    <w:rsid w:val="001213CC"/>
    <w:rsid w:val="0012156C"/>
    <w:rsid w:val="00121C96"/>
    <w:rsid w:val="0012269E"/>
    <w:rsid w:val="001236EE"/>
    <w:rsid w:val="001252DA"/>
    <w:rsid w:val="00125B51"/>
    <w:rsid w:val="00125EF4"/>
    <w:rsid w:val="001260AB"/>
    <w:rsid w:val="00126F20"/>
    <w:rsid w:val="00127738"/>
    <w:rsid w:val="001278B0"/>
    <w:rsid w:val="00127CD1"/>
    <w:rsid w:val="0013072C"/>
    <w:rsid w:val="0013182D"/>
    <w:rsid w:val="00131D26"/>
    <w:rsid w:val="00132CFE"/>
    <w:rsid w:val="0013311A"/>
    <w:rsid w:val="001331AC"/>
    <w:rsid w:val="00133244"/>
    <w:rsid w:val="00133E90"/>
    <w:rsid w:val="00134B12"/>
    <w:rsid w:val="00134B4A"/>
    <w:rsid w:val="0013526E"/>
    <w:rsid w:val="001361FE"/>
    <w:rsid w:val="001365B9"/>
    <w:rsid w:val="001365F7"/>
    <w:rsid w:val="00136A1A"/>
    <w:rsid w:val="001372D5"/>
    <w:rsid w:val="001373ED"/>
    <w:rsid w:val="001375E4"/>
    <w:rsid w:val="00137E49"/>
    <w:rsid w:val="0014239A"/>
    <w:rsid w:val="0014296B"/>
    <w:rsid w:val="00142E9B"/>
    <w:rsid w:val="0014459D"/>
    <w:rsid w:val="0014472B"/>
    <w:rsid w:val="00144A31"/>
    <w:rsid w:val="00145B96"/>
    <w:rsid w:val="00145E33"/>
    <w:rsid w:val="00147583"/>
    <w:rsid w:val="00147A39"/>
    <w:rsid w:val="00147C90"/>
    <w:rsid w:val="00147DCD"/>
    <w:rsid w:val="00150197"/>
    <w:rsid w:val="00150387"/>
    <w:rsid w:val="00150AD1"/>
    <w:rsid w:val="00150B6C"/>
    <w:rsid w:val="00151F3C"/>
    <w:rsid w:val="001523A3"/>
    <w:rsid w:val="001530FA"/>
    <w:rsid w:val="001540B0"/>
    <w:rsid w:val="00155224"/>
    <w:rsid w:val="00155495"/>
    <w:rsid w:val="00155BDE"/>
    <w:rsid w:val="0015620C"/>
    <w:rsid w:val="00157E8E"/>
    <w:rsid w:val="00160EB3"/>
    <w:rsid w:val="00160FFD"/>
    <w:rsid w:val="00162909"/>
    <w:rsid w:val="00162AE1"/>
    <w:rsid w:val="00162BEF"/>
    <w:rsid w:val="00162DB4"/>
    <w:rsid w:val="0016468B"/>
    <w:rsid w:val="001648C2"/>
    <w:rsid w:val="00164CDF"/>
    <w:rsid w:val="00164D9E"/>
    <w:rsid w:val="00164E16"/>
    <w:rsid w:val="00165AF6"/>
    <w:rsid w:val="0016737B"/>
    <w:rsid w:val="001677A5"/>
    <w:rsid w:val="001704F9"/>
    <w:rsid w:val="00171983"/>
    <w:rsid w:val="00171B00"/>
    <w:rsid w:val="00171DBD"/>
    <w:rsid w:val="00171E4E"/>
    <w:rsid w:val="001723AC"/>
    <w:rsid w:val="00172CC8"/>
    <w:rsid w:val="0017366F"/>
    <w:rsid w:val="001741D1"/>
    <w:rsid w:val="00174344"/>
    <w:rsid w:val="001748C9"/>
    <w:rsid w:val="00174C8A"/>
    <w:rsid w:val="00174C8B"/>
    <w:rsid w:val="0017569A"/>
    <w:rsid w:val="00175EA9"/>
    <w:rsid w:val="001762D2"/>
    <w:rsid w:val="00176781"/>
    <w:rsid w:val="001767FE"/>
    <w:rsid w:val="001769E9"/>
    <w:rsid w:val="00176D25"/>
    <w:rsid w:val="00177143"/>
    <w:rsid w:val="00177925"/>
    <w:rsid w:val="00177AF7"/>
    <w:rsid w:val="00180051"/>
    <w:rsid w:val="00181C9D"/>
    <w:rsid w:val="00182061"/>
    <w:rsid w:val="0018225A"/>
    <w:rsid w:val="00182479"/>
    <w:rsid w:val="001831A9"/>
    <w:rsid w:val="001837A1"/>
    <w:rsid w:val="001839BA"/>
    <w:rsid w:val="0018488F"/>
    <w:rsid w:val="00184906"/>
    <w:rsid w:val="00184935"/>
    <w:rsid w:val="0018530A"/>
    <w:rsid w:val="00185350"/>
    <w:rsid w:val="00185405"/>
    <w:rsid w:val="00190106"/>
    <w:rsid w:val="001918A1"/>
    <w:rsid w:val="00191D09"/>
    <w:rsid w:val="00191DB2"/>
    <w:rsid w:val="00191DE3"/>
    <w:rsid w:val="0019216F"/>
    <w:rsid w:val="001938BD"/>
    <w:rsid w:val="00193E8F"/>
    <w:rsid w:val="00194520"/>
    <w:rsid w:val="00194F02"/>
    <w:rsid w:val="001953E4"/>
    <w:rsid w:val="00195FAE"/>
    <w:rsid w:val="001960DD"/>
    <w:rsid w:val="0019618A"/>
    <w:rsid w:val="001963B5"/>
    <w:rsid w:val="00197C1D"/>
    <w:rsid w:val="00197C57"/>
    <w:rsid w:val="001A0B63"/>
    <w:rsid w:val="001A3114"/>
    <w:rsid w:val="001A3210"/>
    <w:rsid w:val="001A38F5"/>
    <w:rsid w:val="001A3CFC"/>
    <w:rsid w:val="001A46B5"/>
    <w:rsid w:val="001A4BF3"/>
    <w:rsid w:val="001A6377"/>
    <w:rsid w:val="001A646F"/>
    <w:rsid w:val="001A6A8D"/>
    <w:rsid w:val="001A6BCB"/>
    <w:rsid w:val="001A6F15"/>
    <w:rsid w:val="001A70A7"/>
    <w:rsid w:val="001A7326"/>
    <w:rsid w:val="001A7E0F"/>
    <w:rsid w:val="001B0083"/>
    <w:rsid w:val="001B075F"/>
    <w:rsid w:val="001B131B"/>
    <w:rsid w:val="001B15F1"/>
    <w:rsid w:val="001B2259"/>
    <w:rsid w:val="001B25E5"/>
    <w:rsid w:val="001B2B27"/>
    <w:rsid w:val="001B303E"/>
    <w:rsid w:val="001B512C"/>
    <w:rsid w:val="001B5A67"/>
    <w:rsid w:val="001B5C68"/>
    <w:rsid w:val="001B6171"/>
    <w:rsid w:val="001B61B6"/>
    <w:rsid w:val="001B6862"/>
    <w:rsid w:val="001B6A6D"/>
    <w:rsid w:val="001B6AA2"/>
    <w:rsid w:val="001B6E28"/>
    <w:rsid w:val="001B7BE7"/>
    <w:rsid w:val="001C18CB"/>
    <w:rsid w:val="001C35F9"/>
    <w:rsid w:val="001C370E"/>
    <w:rsid w:val="001C3966"/>
    <w:rsid w:val="001C48BE"/>
    <w:rsid w:val="001C4ABD"/>
    <w:rsid w:val="001C4ADC"/>
    <w:rsid w:val="001C6A22"/>
    <w:rsid w:val="001C7E38"/>
    <w:rsid w:val="001D038F"/>
    <w:rsid w:val="001D11E6"/>
    <w:rsid w:val="001D13B4"/>
    <w:rsid w:val="001D13F3"/>
    <w:rsid w:val="001D1BAB"/>
    <w:rsid w:val="001D2018"/>
    <w:rsid w:val="001D2290"/>
    <w:rsid w:val="001D2397"/>
    <w:rsid w:val="001D266B"/>
    <w:rsid w:val="001D2A11"/>
    <w:rsid w:val="001D2CFE"/>
    <w:rsid w:val="001D30CE"/>
    <w:rsid w:val="001D3917"/>
    <w:rsid w:val="001D3F34"/>
    <w:rsid w:val="001D4168"/>
    <w:rsid w:val="001D4328"/>
    <w:rsid w:val="001D5913"/>
    <w:rsid w:val="001D5C3B"/>
    <w:rsid w:val="001D731B"/>
    <w:rsid w:val="001D77B1"/>
    <w:rsid w:val="001D79CE"/>
    <w:rsid w:val="001D7D18"/>
    <w:rsid w:val="001E025A"/>
    <w:rsid w:val="001E0A2D"/>
    <w:rsid w:val="001E14C7"/>
    <w:rsid w:val="001E195F"/>
    <w:rsid w:val="001E1E11"/>
    <w:rsid w:val="001E234C"/>
    <w:rsid w:val="001E27DD"/>
    <w:rsid w:val="001E2C2D"/>
    <w:rsid w:val="001E37C5"/>
    <w:rsid w:val="001E4442"/>
    <w:rsid w:val="001E497F"/>
    <w:rsid w:val="001E5E9D"/>
    <w:rsid w:val="001E7104"/>
    <w:rsid w:val="001E7C66"/>
    <w:rsid w:val="001E7CDC"/>
    <w:rsid w:val="001E7FBB"/>
    <w:rsid w:val="001F0F78"/>
    <w:rsid w:val="001F113A"/>
    <w:rsid w:val="001F29FA"/>
    <w:rsid w:val="001F31D8"/>
    <w:rsid w:val="001F3256"/>
    <w:rsid w:val="001F3486"/>
    <w:rsid w:val="001F3F01"/>
    <w:rsid w:val="001F4EBE"/>
    <w:rsid w:val="001F5102"/>
    <w:rsid w:val="001F67F5"/>
    <w:rsid w:val="001F6E60"/>
    <w:rsid w:val="001F768F"/>
    <w:rsid w:val="001F7C18"/>
    <w:rsid w:val="001F7C69"/>
    <w:rsid w:val="00200494"/>
    <w:rsid w:val="0020056D"/>
    <w:rsid w:val="002008D3"/>
    <w:rsid w:val="00200E00"/>
    <w:rsid w:val="0020260D"/>
    <w:rsid w:val="00202DFC"/>
    <w:rsid w:val="00203020"/>
    <w:rsid w:val="00203758"/>
    <w:rsid w:val="00203962"/>
    <w:rsid w:val="00204519"/>
    <w:rsid w:val="00205A81"/>
    <w:rsid w:val="00205E4F"/>
    <w:rsid w:val="0020603C"/>
    <w:rsid w:val="0020667D"/>
    <w:rsid w:val="00206769"/>
    <w:rsid w:val="00206C14"/>
    <w:rsid w:val="00207175"/>
    <w:rsid w:val="00207C6E"/>
    <w:rsid w:val="00210056"/>
    <w:rsid w:val="002100CF"/>
    <w:rsid w:val="0021062A"/>
    <w:rsid w:val="002106BC"/>
    <w:rsid w:val="00211CEC"/>
    <w:rsid w:val="0021216F"/>
    <w:rsid w:val="002123F0"/>
    <w:rsid w:val="002133C0"/>
    <w:rsid w:val="00215140"/>
    <w:rsid w:val="00215230"/>
    <w:rsid w:val="002158AF"/>
    <w:rsid w:val="00215DD1"/>
    <w:rsid w:val="00215FE4"/>
    <w:rsid w:val="00216790"/>
    <w:rsid w:val="00216849"/>
    <w:rsid w:val="00217267"/>
    <w:rsid w:val="0022090F"/>
    <w:rsid w:val="00220B8F"/>
    <w:rsid w:val="00221145"/>
    <w:rsid w:val="00221270"/>
    <w:rsid w:val="00222884"/>
    <w:rsid w:val="00222A4E"/>
    <w:rsid w:val="00222D1F"/>
    <w:rsid w:val="00222DE7"/>
    <w:rsid w:val="002230A2"/>
    <w:rsid w:val="00223A14"/>
    <w:rsid w:val="002240D7"/>
    <w:rsid w:val="00224C9B"/>
    <w:rsid w:val="00224F4F"/>
    <w:rsid w:val="00225EC1"/>
    <w:rsid w:val="00227D15"/>
    <w:rsid w:val="00227EDC"/>
    <w:rsid w:val="00230938"/>
    <w:rsid w:val="00230EB7"/>
    <w:rsid w:val="00231100"/>
    <w:rsid w:val="002317AA"/>
    <w:rsid w:val="00231F81"/>
    <w:rsid w:val="0023200C"/>
    <w:rsid w:val="0023229D"/>
    <w:rsid w:val="00233110"/>
    <w:rsid w:val="00234230"/>
    <w:rsid w:val="00235085"/>
    <w:rsid w:val="00235D72"/>
    <w:rsid w:val="00237290"/>
    <w:rsid w:val="00237476"/>
    <w:rsid w:val="00237EB3"/>
    <w:rsid w:val="00237F18"/>
    <w:rsid w:val="0024024F"/>
    <w:rsid w:val="0024042E"/>
    <w:rsid w:val="0024044C"/>
    <w:rsid w:val="00240C8F"/>
    <w:rsid w:val="002417A0"/>
    <w:rsid w:val="0024245B"/>
    <w:rsid w:val="00242DBC"/>
    <w:rsid w:val="00244296"/>
    <w:rsid w:val="0024444A"/>
    <w:rsid w:val="00244521"/>
    <w:rsid w:val="002445A7"/>
    <w:rsid w:val="002451FD"/>
    <w:rsid w:val="00246456"/>
    <w:rsid w:val="002464AE"/>
    <w:rsid w:val="002470EE"/>
    <w:rsid w:val="002477B5"/>
    <w:rsid w:val="00247B18"/>
    <w:rsid w:val="00250C55"/>
    <w:rsid w:val="00251990"/>
    <w:rsid w:val="002519CC"/>
    <w:rsid w:val="00251C57"/>
    <w:rsid w:val="0025408B"/>
    <w:rsid w:val="00255680"/>
    <w:rsid w:val="00257215"/>
    <w:rsid w:val="00257EA1"/>
    <w:rsid w:val="00257F58"/>
    <w:rsid w:val="00260193"/>
    <w:rsid w:val="00261941"/>
    <w:rsid w:val="00262110"/>
    <w:rsid w:val="0026287E"/>
    <w:rsid w:val="00264072"/>
    <w:rsid w:val="00264265"/>
    <w:rsid w:val="00264366"/>
    <w:rsid w:val="00264C84"/>
    <w:rsid w:val="00266873"/>
    <w:rsid w:val="00267044"/>
    <w:rsid w:val="00267912"/>
    <w:rsid w:val="002703D7"/>
    <w:rsid w:val="00271193"/>
    <w:rsid w:val="002711ED"/>
    <w:rsid w:val="00271B4B"/>
    <w:rsid w:val="0027262C"/>
    <w:rsid w:val="00272B45"/>
    <w:rsid w:val="00273D19"/>
    <w:rsid w:val="00274C8F"/>
    <w:rsid w:val="0027688B"/>
    <w:rsid w:val="00277216"/>
    <w:rsid w:val="00277D19"/>
    <w:rsid w:val="002803FC"/>
    <w:rsid w:val="0028048E"/>
    <w:rsid w:val="00282040"/>
    <w:rsid w:val="00282934"/>
    <w:rsid w:val="0028383C"/>
    <w:rsid w:val="00283BC3"/>
    <w:rsid w:val="002844B8"/>
    <w:rsid w:val="0028484D"/>
    <w:rsid w:val="00284DD2"/>
    <w:rsid w:val="002853FF"/>
    <w:rsid w:val="002860F1"/>
    <w:rsid w:val="00287349"/>
    <w:rsid w:val="00287550"/>
    <w:rsid w:val="002879BC"/>
    <w:rsid w:val="00287AFE"/>
    <w:rsid w:val="002908D4"/>
    <w:rsid w:val="00290A63"/>
    <w:rsid w:val="00290D64"/>
    <w:rsid w:val="00291766"/>
    <w:rsid w:val="00291D2A"/>
    <w:rsid w:val="00293833"/>
    <w:rsid w:val="0029453F"/>
    <w:rsid w:val="002955D4"/>
    <w:rsid w:val="00297AB9"/>
    <w:rsid w:val="00297B66"/>
    <w:rsid w:val="002A0BA3"/>
    <w:rsid w:val="002A15CC"/>
    <w:rsid w:val="002A1BD1"/>
    <w:rsid w:val="002A2DAA"/>
    <w:rsid w:val="002A2E25"/>
    <w:rsid w:val="002A3521"/>
    <w:rsid w:val="002A3ED2"/>
    <w:rsid w:val="002A4731"/>
    <w:rsid w:val="002A4A4D"/>
    <w:rsid w:val="002A4BE5"/>
    <w:rsid w:val="002A4ECF"/>
    <w:rsid w:val="002A5A6D"/>
    <w:rsid w:val="002A750C"/>
    <w:rsid w:val="002A7773"/>
    <w:rsid w:val="002A7838"/>
    <w:rsid w:val="002B06F4"/>
    <w:rsid w:val="002B0767"/>
    <w:rsid w:val="002B1B05"/>
    <w:rsid w:val="002B2A65"/>
    <w:rsid w:val="002B302C"/>
    <w:rsid w:val="002B3140"/>
    <w:rsid w:val="002B466F"/>
    <w:rsid w:val="002B514F"/>
    <w:rsid w:val="002B58D1"/>
    <w:rsid w:val="002B6349"/>
    <w:rsid w:val="002B7600"/>
    <w:rsid w:val="002B7FA5"/>
    <w:rsid w:val="002C08B8"/>
    <w:rsid w:val="002C1206"/>
    <w:rsid w:val="002C1B99"/>
    <w:rsid w:val="002C27A3"/>
    <w:rsid w:val="002C27A6"/>
    <w:rsid w:val="002C2D02"/>
    <w:rsid w:val="002C2F50"/>
    <w:rsid w:val="002C406A"/>
    <w:rsid w:val="002C4BC9"/>
    <w:rsid w:val="002C56EC"/>
    <w:rsid w:val="002C5D0A"/>
    <w:rsid w:val="002C614B"/>
    <w:rsid w:val="002C7CB8"/>
    <w:rsid w:val="002C7F0E"/>
    <w:rsid w:val="002D07C4"/>
    <w:rsid w:val="002D0DB3"/>
    <w:rsid w:val="002D110A"/>
    <w:rsid w:val="002D126C"/>
    <w:rsid w:val="002D12EE"/>
    <w:rsid w:val="002D12F4"/>
    <w:rsid w:val="002D1529"/>
    <w:rsid w:val="002D1AE4"/>
    <w:rsid w:val="002D1F74"/>
    <w:rsid w:val="002D2612"/>
    <w:rsid w:val="002D2CEE"/>
    <w:rsid w:val="002D316C"/>
    <w:rsid w:val="002D4947"/>
    <w:rsid w:val="002D4C3B"/>
    <w:rsid w:val="002D5CBE"/>
    <w:rsid w:val="002D5D1E"/>
    <w:rsid w:val="002D5D3C"/>
    <w:rsid w:val="002D6153"/>
    <w:rsid w:val="002D6ACA"/>
    <w:rsid w:val="002D727A"/>
    <w:rsid w:val="002D7317"/>
    <w:rsid w:val="002D7372"/>
    <w:rsid w:val="002D7563"/>
    <w:rsid w:val="002D7D62"/>
    <w:rsid w:val="002D7E08"/>
    <w:rsid w:val="002E01C0"/>
    <w:rsid w:val="002E099B"/>
    <w:rsid w:val="002E1780"/>
    <w:rsid w:val="002E19BB"/>
    <w:rsid w:val="002E21C8"/>
    <w:rsid w:val="002E239B"/>
    <w:rsid w:val="002E35BF"/>
    <w:rsid w:val="002E3897"/>
    <w:rsid w:val="002E3FF3"/>
    <w:rsid w:val="002E5104"/>
    <w:rsid w:val="002E646F"/>
    <w:rsid w:val="002E6A37"/>
    <w:rsid w:val="002E6D32"/>
    <w:rsid w:val="002E7630"/>
    <w:rsid w:val="002F041A"/>
    <w:rsid w:val="002F08F3"/>
    <w:rsid w:val="002F154A"/>
    <w:rsid w:val="002F1FD2"/>
    <w:rsid w:val="002F29D5"/>
    <w:rsid w:val="002F336A"/>
    <w:rsid w:val="002F3FEC"/>
    <w:rsid w:val="002F43AE"/>
    <w:rsid w:val="002F4EDC"/>
    <w:rsid w:val="002F4FBF"/>
    <w:rsid w:val="002F696B"/>
    <w:rsid w:val="002F7378"/>
    <w:rsid w:val="002F7A2E"/>
    <w:rsid w:val="002F7EAB"/>
    <w:rsid w:val="002F7FA1"/>
    <w:rsid w:val="003008C8"/>
    <w:rsid w:val="00300AE2"/>
    <w:rsid w:val="003011AA"/>
    <w:rsid w:val="0030243E"/>
    <w:rsid w:val="00302B88"/>
    <w:rsid w:val="0030404A"/>
    <w:rsid w:val="00304402"/>
    <w:rsid w:val="00305625"/>
    <w:rsid w:val="0030579B"/>
    <w:rsid w:val="003060A7"/>
    <w:rsid w:val="003062CB"/>
    <w:rsid w:val="00306496"/>
    <w:rsid w:val="003074EF"/>
    <w:rsid w:val="00310F68"/>
    <w:rsid w:val="003114A5"/>
    <w:rsid w:val="00312415"/>
    <w:rsid w:val="003130C8"/>
    <w:rsid w:val="00313455"/>
    <w:rsid w:val="00313C66"/>
    <w:rsid w:val="003149B9"/>
    <w:rsid w:val="00314D3D"/>
    <w:rsid w:val="003158DD"/>
    <w:rsid w:val="003160E0"/>
    <w:rsid w:val="00316465"/>
    <w:rsid w:val="003164B7"/>
    <w:rsid w:val="00316773"/>
    <w:rsid w:val="00316A03"/>
    <w:rsid w:val="00317CA2"/>
    <w:rsid w:val="00317ECE"/>
    <w:rsid w:val="00317EFD"/>
    <w:rsid w:val="00320439"/>
    <w:rsid w:val="00320465"/>
    <w:rsid w:val="00320879"/>
    <w:rsid w:val="0032137B"/>
    <w:rsid w:val="003216A6"/>
    <w:rsid w:val="00322671"/>
    <w:rsid w:val="0032279E"/>
    <w:rsid w:val="00323896"/>
    <w:rsid w:val="003245AB"/>
    <w:rsid w:val="0032498E"/>
    <w:rsid w:val="003252E0"/>
    <w:rsid w:val="00326634"/>
    <w:rsid w:val="00326798"/>
    <w:rsid w:val="003275B3"/>
    <w:rsid w:val="003278A0"/>
    <w:rsid w:val="0033037A"/>
    <w:rsid w:val="00331487"/>
    <w:rsid w:val="00331784"/>
    <w:rsid w:val="00331AA8"/>
    <w:rsid w:val="003343E1"/>
    <w:rsid w:val="0033480B"/>
    <w:rsid w:val="0033534E"/>
    <w:rsid w:val="00336767"/>
    <w:rsid w:val="00336FAD"/>
    <w:rsid w:val="00337220"/>
    <w:rsid w:val="00340430"/>
    <w:rsid w:val="003412BE"/>
    <w:rsid w:val="003413C2"/>
    <w:rsid w:val="003414EA"/>
    <w:rsid w:val="00341553"/>
    <w:rsid w:val="003419E7"/>
    <w:rsid w:val="00341C75"/>
    <w:rsid w:val="003428B2"/>
    <w:rsid w:val="003435D6"/>
    <w:rsid w:val="003438B0"/>
    <w:rsid w:val="00343AC4"/>
    <w:rsid w:val="00343DBE"/>
    <w:rsid w:val="00345508"/>
    <w:rsid w:val="0034667F"/>
    <w:rsid w:val="00346E22"/>
    <w:rsid w:val="00346F74"/>
    <w:rsid w:val="00347913"/>
    <w:rsid w:val="00347E42"/>
    <w:rsid w:val="003512C1"/>
    <w:rsid w:val="003520F5"/>
    <w:rsid w:val="00352202"/>
    <w:rsid w:val="00352293"/>
    <w:rsid w:val="00352F97"/>
    <w:rsid w:val="003532ED"/>
    <w:rsid w:val="00354B48"/>
    <w:rsid w:val="00355E09"/>
    <w:rsid w:val="00356AB5"/>
    <w:rsid w:val="00356EF4"/>
    <w:rsid w:val="003603F4"/>
    <w:rsid w:val="00360B3E"/>
    <w:rsid w:val="003617EA"/>
    <w:rsid w:val="00361BC1"/>
    <w:rsid w:val="00363E58"/>
    <w:rsid w:val="00364AAB"/>
    <w:rsid w:val="00364C0C"/>
    <w:rsid w:val="00365F92"/>
    <w:rsid w:val="00366BE6"/>
    <w:rsid w:val="003676E3"/>
    <w:rsid w:val="003679E6"/>
    <w:rsid w:val="00367F5D"/>
    <w:rsid w:val="003707ED"/>
    <w:rsid w:val="003716F1"/>
    <w:rsid w:val="00371BD4"/>
    <w:rsid w:val="00373527"/>
    <w:rsid w:val="00373897"/>
    <w:rsid w:val="00373A44"/>
    <w:rsid w:val="003740E4"/>
    <w:rsid w:val="003754F0"/>
    <w:rsid w:val="00375909"/>
    <w:rsid w:val="003762F0"/>
    <w:rsid w:val="003772B0"/>
    <w:rsid w:val="0037788F"/>
    <w:rsid w:val="00377EF5"/>
    <w:rsid w:val="00377FD2"/>
    <w:rsid w:val="00380913"/>
    <w:rsid w:val="00380CC3"/>
    <w:rsid w:val="0038225B"/>
    <w:rsid w:val="00383118"/>
    <w:rsid w:val="00383644"/>
    <w:rsid w:val="003841BA"/>
    <w:rsid w:val="0038433E"/>
    <w:rsid w:val="00384CE4"/>
    <w:rsid w:val="003852E9"/>
    <w:rsid w:val="00385C4D"/>
    <w:rsid w:val="00385D4A"/>
    <w:rsid w:val="00386CE1"/>
    <w:rsid w:val="00387852"/>
    <w:rsid w:val="00387949"/>
    <w:rsid w:val="00390149"/>
    <w:rsid w:val="003903A2"/>
    <w:rsid w:val="00390A37"/>
    <w:rsid w:val="00390D53"/>
    <w:rsid w:val="00391C0A"/>
    <w:rsid w:val="00392614"/>
    <w:rsid w:val="0039267D"/>
    <w:rsid w:val="00392EC5"/>
    <w:rsid w:val="003948C0"/>
    <w:rsid w:val="00395688"/>
    <w:rsid w:val="00396DA1"/>
    <w:rsid w:val="00397701"/>
    <w:rsid w:val="00397902"/>
    <w:rsid w:val="003A03C7"/>
    <w:rsid w:val="003A041C"/>
    <w:rsid w:val="003A09B6"/>
    <w:rsid w:val="003A12AE"/>
    <w:rsid w:val="003A3096"/>
    <w:rsid w:val="003A37A5"/>
    <w:rsid w:val="003A37E2"/>
    <w:rsid w:val="003A3A96"/>
    <w:rsid w:val="003A3C8B"/>
    <w:rsid w:val="003A45D0"/>
    <w:rsid w:val="003A581A"/>
    <w:rsid w:val="003A5833"/>
    <w:rsid w:val="003A5C30"/>
    <w:rsid w:val="003A701E"/>
    <w:rsid w:val="003A710F"/>
    <w:rsid w:val="003A78FB"/>
    <w:rsid w:val="003B112B"/>
    <w:rsid w:val="003B160F"/>
    <w:rsid w:val="003B27FD"/>
    <w:rsid w:val="003B28F4"/>
    <w:rsid w:val="003B303D"/>
    <w:rsid w:val="003B3047"/>
    <w:rsid w:val="003B39E4"/>
    <w:rsid w:val="003B480A"/>
    <w:rsid w:val="003B4B83"/>
    <w:rsid w:val="003B53CA"/>
    <w:rsid w:val="003B6655"/>
    <w:rsid w:val="003B666D"/>
    <w:rsid w:val="003B6AB8"/>
    <w:rsid w:val="003B73B9"/>
    <w:rsid w:val="003B7434"/>
    <w:rsid w:val="003B761A"/>
    <w:rsid w:val="003C00BD"/>
    <w:rsid w:val="003C041D"/>
    <w:rsid w:val="003C079B"/>
    <w:rsid w:val="003C0A39"/>
    <w:rsid w:val="003C25D6"/>
    <w:rsid w:val="003C296B"/>
    <w:rsid w:val="003C4A68"/>
    <w:rsid w:val="003C5C39"/>
    <w:rsid w:val="003C5C91"/>
    <w:rsid w:val="003C645A"/>
    <w:rsid w:val="003C71F4"/>
    <w:rsid w:val="003C77FF"/>
    <w:rsid w:val="003D12DA"/>
    <w:rsid w:val="003D1370"/>
    <w:rsid w:val="003D164D"/>
    <w:rsid w:val="003D25AE"/>
    <w:rsid w:val="003D35E9"/>
    <w:rsid w:val="003D3B56"/>
    <w:rsid w:val="003D419B"/>
    <w:rsid w:val="003D4869"/>
    <w:rsid w:val="003D5D69"/>
    <w:rsid w:val="003D5FE3"/>
    <w:rsid w:val="003D738E"/>
    <w:rsid w:val="003D74FD"/>
    <w:rsid w:val="003D7AA2"/>
    <w:rsid w:val="003D7DF5"/>
    <w:rsid w:val="003E01A7"/>
    <w:rsid w:val="003E141F"/>
    <w:rsid w:val="003E1820"/>
    <w:rsid w:val="003E1976"/>
    <w:rsid w:val="003E1ABE"/>
    <w:rsid w:val="003E1D8D"/>
    <w:rsid w:val="003E2274"/>
    <w:rsid w:val="003E3855"/>
    <w:rsid w:val="003E3B39"/>
    <w:rsid w:val="003E3E16"/>
    <w:rsid w:val="003E4092"/>
    <w:rsid w:val="003E455E"/>
    <w:rsid w:val="003E47BE"/>
    <w:rsid w:val="003E4860"/>
    <w:rsid w:val="003E48F0"/>
    <w:rsid w:val="003E5016"/>
    <w:rsid w:val="003E50D7"/>
    <w:rsid w:val="003E58BC"/>
    <w:rsid w:val="003E5EE7"/>
    <w:rsid w:val="003E6101"/>
    <w:rsid w:val="003E618A"/>
    <w:rsid w:val="003E636D"/>
    <w:rsid w:val="003E6914"/>
    <w:rsid w:val="003E7CE1"/>
    <w:rsid w:val="003F0423"/>
    <w:rsid w:val="003F1093"/>
    <w:rsid w:val="003F2592"/>
    <w:rsid w:val="003F3A17"/>
    <w:rsid w:val="003F437B"/>
    <w:rsid w:val="003F4380"/>
    <w:rsid w:val="003F4736"/>
    <w:rsid w:val="003F4E7B"/>
    <w:rsid w:val="003F584F"/>
    <w:rsid w:val="003F5B77"/>
    <w:rsid w:val="003F65F1"/>
    <w:rsid w:val="003F75FE"/>
    <w:rsid w:val="003F7B9F"/>
    <w:rsid w:val="003F7BC4"/>
    <w:rsid w:val="004000E0"/>
    <w:rsid w:val="004000E9"/>
    <w:rsid w:val="004010A3"/>
    <w:rsid w:val="004013A3"/>
    <w:rsid w:val="004017E9"/>
    <w:rsid w:val="00402054"/>
    <w:rsid w:val="004041DB"/>
    <w:rsid w:val="00405815"/>
    <w:rsid w:val="0040591F"/>
    <w:rsid w:val="00406042"/>
    <w:rsid w:val="00406AEC"/>
    <w:rsid w:val="00406C7D"/>
    <w:rsid w:val="00406EB4"/>
    <w:rsid w:val="00407777"/>
    <w:rsid w:val="004108CF"/>
    <w:rsid w:val="00410CBA"/>
    <w:rsid w:val="00411381"/>
    <w:rsid w:val="00411C22"/>
    <w:rsid w:val="00411C91"/>
    <w:rsid w:val="00411CC5"/>
    <w:rsid w:val="00412419"/>
    <w:rsid w:val="004126CB"/>
    <w:rsid w:val="00412B30"/>
    <w:rsid w:val="0041372C"/>
    <w:rsid w:val="0041403D"/>
    <w:rsid w:val="00414310"/>
    <w:rsid w:val="0041529A"/>
    <w:rsid w:val="004174FE"/>
    <w:rsid w:val="004201A9"/>
    <w:rsid w:val="004204AF"/>
    <w:rsid w:val="004209BC"/>
    <w:rsid w:val="00420C0A"/>
    <w:rsid w:val="00421501"/>
    <w:rsid w:val="004217EF"/>
    <w:rsid w:val="00422538"/>
    <w:rsid w:val="00422A5E"/>
    <w:rsid w:val="00422CA9"/>
    <w:rsid w:val="00423273"/>
    <w:rsid w:val="00423281"/>
    <w:rsid w:val="0042380B"/>
    <w:rsid w:val="00423E19"/>
    <w:rsid w:val="00424169"/>
    <w:rsid w:val="00424862"/>
    <w:rsid w:val="00424BE6"/>
    <w:rsid w:val="00424C0F"/>
    <w:rsid w:val="00424E43"/>
    <w:rsid w:val="004253BC"/>
    <w:rsid w:val="00425E6D"/>
    <w:rsid w:val="00426075"/>
    <w:rsid w:val="00426B78"/>
    <w:rsid w:val="00426D7B"/>
    <w:rsid w:val="004275F7"/>
    <w:rsid w:val="0042768F"/>
    <w:rsid w:val="00427797"/>
    <w:rsid w:val="00427F3E"/>
    <w:rsid w:val="004302E6"/>
    <w:rsid w:val="004304B3"/>
    <w:rsid w:val="0043056F"/>
    <w:rsid w:val="004311AB"/>
    <w:rsid w:val="00431E82"/>
    <w:rsid w:val="00432F69"/>
    <w:rsid w:val="004346C1"/>
    <w:rsid w:val="0043598A"/>
    <w:rsid w:val="00436961"/>
    <w:rsid w:val="00437C69"/>
    <w:rsid w:val="00440766"/>
    <w:rsid w:val="004410E3"/>
    <w:rsid w:val="004415C1"/>
    <w:rsid w:val="004416A2"/>
    <w:rsid w:val="00441D64"/>
    <w:rsid w:val="00441FC4"/>
    <w:rsid w:val="00442B34"/>
    <w:rsid w:val="0044328C"/>
    <w:rsid w:val="00443CA2"/>
    <w:rsid w:val="00444E7A"/>
    <w:rsid w:val="00445D2D"/>
    <w:rsid w:val="004462E1"/>
    <w:rsid w:val="00446493"/>
    <w:rsid w:val="004465D9"/>
    <w:rsid w:val="00446AC4"/>
    <w:rsid w:val="00447B04"/>
    <w:rsid w:val="00447D1C"/>
    <w:rsid w:val="004502E8"/>
    <w:rsid w:val="00450A75"/>
    <w:rsid w:val="00450E43"/>
    <w:rsid w:val="004513B9"/>
    <w:rsid w:val="004540F4"/>
    <w:rsid w:val="00454503"/>
    <w:rsid w:val="0045450F"/>
    <w:rsid w:val="00454E46"/>
    <w:rsid w:val="00455C99"/>
    <w:rsid w:val="00457611"/>
    <w:rsid w:val="00457B1F"/>
    <w:rsid w:val="00460716"/>
    <w:rsid w:val="004613D7"/>
    <w:rsid w:val="00461884"/>
    <w:rsid w:val="00462190"/>
    <w:rsid w:val="00462592"/>
    <w:rsid w:val="00464AAB"/>
    <w:rsid w:val="00464E80"/>
    <w:rsid w:val="00465316"/>
    <w:rsid w:val="00465445"/>
    <w:rsid w:val="00466B43"/>
    <w:rsid w:val="00466CB5"/>
    <w:rsid w:val="00467A43"/>
    <w:rsid w:val="0047026C"/>
    <w:rsid w:val="004712DE"/>
    <w:rsid w:val="00472877"/>
    <w:rsid w:val="00472CC8"/>
    <w:rsid w:val="00473679"/>
    <w:rsid w:val="00473790"/>
    <w:rsid w:val="00475079"/>
    <w:rsid w:val="00475774"/>
    <w:rsid w:val="00477646"/>
    <w:rsid w:val="004776D4"/>
    <w:rsid w:val="0047775C"/>
    <w:rsid w:val="00477AAC"/>
    <w:rsid w:val="00480D32"/>
    <w:rsid w:val="00482195"/>
    <w:rsid w:val="00483943"/>
    <w:rsid w:val="00483BF0"/>
    <w:rsid w:val="004843A0"/>
    <w:rsid w:val="004860F6"/>
    <w:rsid w:val="00487007"/>
    <w:rsid w:val="004874DC"/>
    <w:rsid w:val="00487626"/>
    <w:rsid w:val="0048787E"/>
    <w:rsid w:val="00490AC6"/>
    <w:rsid w:val="0049188B"/>
    <w:rsid w:val="00491F0C"/>
    <w:rsid w:val="004931BA"/>
    <w:rsid w:val="0049354A"/>
    <w:rsid w:val="00493829"/>
    <w:rsid w:val="00493A6D"/>
    <w:rsid w:val="00493C71"/>
    <w:rsid w:val="00493DE2"/>
    <w:rsid w:val="00494BFF"/>
    <w:rsid w:val="00495A9A"/>
    <w:rsid w:val="00495C68"/>
    <w:rsid w:val="00495E6E"/>
    <w:rsid w:val="004969F8"/>
    <w:rsid w:val="00496CFF"/>
    <w:rsid w:val="004A06B6"/>
    <w:rsid w:val="004A0867"/>
    <w:rsid w:val="004A1B63"/>
    <w:rsid w:val="004A24DD"/>
    <w:rsid w:val="004A2E27"/>
    <w:rsid w:val="004A329F"/>
    <w:rsid w:val="004A377A"/>
    <w:rsid w:val="004A3840"/>
    <w:rsid w:val="004A3875"/>
    <w:rsid w:val="004A4090"/>
    <w:rsid w:val="004A5022"/>
    <w:rsid w:val="004A527E"/>
    <w:rsid w:val="004A555B"/>
    <w:rsid w:val="004A7A67"/>
    <w:rsid w:val="004B01B8"/>
    <w:rsid w:val="004B0D90"/>
    <w:rsid w:val="004B0EF8"/>
    <w:rsid w:val="004B23C8"/>
    <w:rsid w:val="004B2617"/>
    <w:rsid w:val="004B2908"/>
    <w:rsid w:val="004B3346"/>
    <w:rsid w:val="004B390B"/>
    <w:rsid w:val="004B3A4A"/>
    <w:rsid w:val="004B3CFC"/>
    <w:rsid w:val="004B46A7"/>
    <w:rsid w:val="004B4CA1"/>
    <w:rsid w:val="004B4D00"/>
    <w:rsid w:val="004B6E86"/>
    <w:rsid w:val="004C008E"/>
    <w:rsid w:val="004C08C7"/>
    <w:rsid w:val="004C09D5"/>
    <w:rsid w:val="004C0B61"/>
    <w:rsid w:val="004C186E"/>
    <w:rsid w:val="004C1CAD"/>
    <w:rsid w:val="004C1FF7"/>
    <w:rsid w:val="004C3013"/>
    <w:rsid w:val="004C3093"/>
    <w:rsid w:val="004C3AF2"/>
    <w:rsid w:val="004C6D10"/>
    <w:rsid w:val="004C6DDF"/>
    <w:rsid w:val="004C6E5C"/>
    <w:rsid w:val="004C706F"/>
    <w:rsid w:val="004C7707"/>
    <w:rsid w:val="004C7DDC"/>
    <w:rsid w:val="004D0A33"/>
    <w:rsid w:val="004D1A13"/>
    <w:rsid w:val="004D1C3E"/>
    <w:rsid w:val="004D21F6"/>
    <w:rsid w:val="004D2C0E"/>
    <w:rsid w:val="004D2D62"/>
    <w:rsid w:val="004D464B"/>
    <w:rsid w:val="004D4B9D"/>
    <w:rsid w:val="004D5256"/>
    <w:rsid w:val="004D533D"/>
    <w:rsid w:val="004D5869"/>
    <w:rsid w:val="004D6D99"/>
    <w:rsid w:val="004E0062"/>
    <w:rsid w:val="004E0C54"/>
    <w:rsid w:val="004E1078"/>
    <w:rsid w:val="004E16A8"/>
    <w:rsid w:val="004E16C3"/>
    <w:rsid w:val="004E2BED"/>
    <w:rsid w:val="004E4011"/>
    <w:rsid w:val="004E4D49"/>
    <w:rsid w:val="004E5B92"/>
    <w:rsid w:val="004E634B"/>
    <w:rsid w:val="004E6864"/>
    <w:rsid w:val="004E6C9A"/>
    <w:rsid w:val="004E7482"/>
    <w:rsid w:val="004E74AE"/>
    <w:rsid w:val="004E75C2"/>
    <w:rsid w:val="004F059E"/>
    <w:rsid w:val="004F085A"/>
    <w:rsid w:val="004F0C28"/>
    <w:rsid w:val="004F0CC5"/>
    <w:rsid w:val="004F1EA8"/>
    <w:rsid w:val="004F2109"/>
    <w:rsid w:val="004F2510"/>
    <w:rsid w:val="004F3F39"/>
    <w:rsid w:val="004F436B"/>
    <w:rsid w:val="004F4A73"/>
    <w:rsid w:val="004F4F12"/>
    <w:rsid w:val="004F5E90"/>
    <w:rsid w:val="004F6823"/>
    <w:rsid w:val="004F763A"/>
    <w:rsid w:val="0050001F"/>
    <w:rsid w:val="00500B9A"/>
    <w:rsid w:val="00501343"/>
    <w:rsid w:val="005014E0"/>
    <w:rsid w:val="00501860"/>
    <w:rsid w:val="00501DA1"/>
    <w:rsid w:val="00501DFC"/>
    <w:rsid w:val="005029CB"/>
    <w:rsid w:val="0050316F"/>
    <w:rsid w:val="0050400E"/>
    <w:rsid w:val="00505A07"/>
    <w:rsid w:val="00505A42"/>
    <w:rsid w:val="0050652C"/>
    <w:rsid w:val="0051062B"/>
    <w:rsid w:val="00510707"/>
    <w:rsid w:val="00510B30"/>
    <w:rsid w:val="00510F9C"/>
    <w:rsid w:val="00512195"/>
    <w:rsid w:val="00513905"/>
    <w:rsid w:val="00513A09"/>
    <w:rsid w:val="00514876"/>
    <w:rsid w:val="0051498A"/>
    <w:rsid w:val="00515670"/>
    <w:rsid w:val="00517D84"/>
    <w:rsid w:val="00517F5F"/>
    <w:rsid w:val="00520008"/>
    <w:rsid w:val="005236D7"/>
    <w:rsid w:val="0052377C"/>
    <w:rsid w:val="005244A9"/>
    <w:rsid w:val="0052456A"/>
    <w:rsid w:val="00525995"/>
    <w:rsid w:val="00525DB2"/>
    <w:rsid w:val="00526312"/>
    <w:rsid w:val="005274C5"/>
    <w:rsid w:val="00527BC0"/>
    <w:rsid w:val="00527CF1"/>
    <w:rsid w:val="0053084B"/>
    <w:rsid w:val="00530B98"/>
    <w:rsid w:val="00531543"/>
    <w:rsid w:val="00532400"/>
    <w:rsid w:val="0053316C"/>
    <w:rsid w:val="005333E5"/>
    <w:rsid w:val="0053416C"/>
    <w:rsid w:val="0053423F"/>
    <w:rsid w:val="0053473C"/>
    <w:rsid w:val="00534C3D"/>
    <w:rsid w:val="0053565F"/>
    <w:rsid w:val="00536CE9"/>
    <w:rsid w:val="00537096"/>
    <w:rsid w:val="0054083D"/>
    <w:rsid w:val="00540870"/>
    <w:rsid w:val="00541CE8"/>
    <w:rsid w:val="00541F66"/>
    <w:rsid w:val="005427F1"/>
    <w:rsid w:val="005429C5"/>
    <w:rsid w:val="00542B99"/>
    <w:rsid w:val="00542BCB"/>
    <w:rsid w:val="00542C29"/>
    <w:rsid w:val="00542D26"/>
    <w:rsid w:val="005438F6"/>
    <w:rsid w:val="00543CEF"/>
    <w:rsid w:val="005445EA"/>
    <w:rsid w:val="005448A3"/>
    <w:rsid w:val="00544952"/>
    <w:rsid w:val="00544E8F"/>
    <w:rsid w:val="005460C2"/>
    <w:rsid w:val="00547A0A"/>
    <w:rsid w:val="00547C0B"/>
    <w:rsid w:val="00547D33"/>
    <w:rsid w:val="00547DA4"/>
    <w:rsid w:val="00547F47"/>
    <w:rsid w:val="00550845"/>
    <w:rsid w:val="00550F59"/>
    <w:rsid w:val="005512AD"/>
    <w:rsid w:val="00551488"/>
    <w:rsid w:val="005520C6"/>
    <w:rsid w:val="005540D3"/>
    <w:rsid w:val="005543C6"/>
    <w:rsid w:val="00554E4C"/>
    <w:rsid w:val="00554E76"/>
    <w:rsid w:val="0055630E"/>
    <w:rsid w:val="00556C46"/>
    <w:rsid w:val="00556F4F"/>
    <w:rsid w:val="00556F57"/>
    <w:rsid w:val="00557351"/>
    <w:rsid w:val="00557746"/>
    <w:rsid w:val="00557FCA"/>
    <w:rsid w:val="0056068C"/>
    <w:rsid w:val="00560A59"/>
    <w:rsid w:val="00560AF0"/>
    <w:rsid w:val="0056215C"/>
    <w:rsid w:val="0056263C"/>
    <w:rsid w:val="00562C13"/>
    <w:rsid w:val="00562C52"/>
    <w:rsid w:val="00562D7F"/>
    <w:rsid w:val="005632BD"/>
    <w:rsid w:val="0056388A"/>
    <w:rsid w:val="00563A40"/>
    <w:rsid w:val="00563AC5"/>
    <w:rsid w:val="005647A3"/>
    <w:rsid w:val="0056484B"/>
    <w:rsid w:val="00564C9F"/>
    <w:rsid w:val="00565493"/>
    <w:rsid w:val="00565563"/>
    <w:rsid w:val="00565AEF"/>
    <w:rsid w:val="00566738"/>
    <w:rsid w:val="00566E03"/>
    <w:rsid w:val="00566EF1"/>
    <w:rsid w:val="00567096"/>
    <w:rsid w:val="005676F7"/>
    <w:rsid w:val="005677D3"/>
    <w:rsid w:val="0056795B"/>
    <w:rsid w:val="00567C22"/>
    <w:rsid w:val="00567FC9"/>
    <w:rsid w:val="0057077D"/>
    <w:rsid w:val="00570D28"/>
    <w:rsid w:val="005712AC"/>
    <w:rsid w:val="0057183A"/>
    <w:rsid w:val="005721A6"/>
    <w:rsid w:val="00572C11"/>
    <w:rsid w:val="00572D79"/>
    <w:rsid w:val="00574C8F"/>
    <w:rsid w:val="00574FC0"/>
    <w:rsid w:val="00575473"/>
    <w:rsid w:val="005758EB"/>
    <w:rsid w:val="00575C9B"/>
    <w:rsid w:val="005760B1"/>
    <w:rsid w:val="00576C40"/>
    <w:rsid w:val="00577F3F"/>
    <w:rsid w:val="00580109"/>
    <w:rsid w:val="005801BC"/>
    <w:rsid w:val="00580C2F"/>
    <w:rsid w:val="005811B1"/>
    <w:rsid w:val="0058132E"/>
    <w:rsid w:val="00581C7C"/>
    <w:rsid w:val="00581D71"/>
    <w:rsid w:val="00582C0A"/>
    <w:rsid w:val="005831C8"/>
    <w:rsid w:val="005836F2"/>
    <w:rsid w:val="00584B14"/>
    <w:rsid w:val="00585888"/>
    <w:rsid w:val="005859B7"/>
    <w:rsid w:val="00585E69"/>
    <w:rsid w:val="00586960"/>
    <w:rsid w:val="00586E26"/>
    <w:rsid w:val="00587E30"/>
    <w:rsid w:val="005904F7"/>
    <w:rsid w:val="0059108E"/>
    <w:rsid w:val="0059124C"/>
    <w:rsid w:val="005919DB"/>
    <w:rsid w:val="00591D0F"/>
    <w:rsid w:val="005927C5"/>
    <w:rsid w:val="005939E8"/>
    <w:rsid w:val="0059443C"/>
    <w:rsid w:val="00595491"/>
    <w:rsid w:val="005959A7"/>
    <w:rsid w:val="005961B5"/>
    <w:rsid w:val="00597185"/>
    <w:rsid w:val="005A0214"/>
    <w:rsid w:val="005A0727"/>
    <w:rsid w:val="005A0F9C"/>
    <w:rsid w:val="005A1A72"/>
    <w:rsid w:val="005A1CFD"/>
    <w:rsid w:val="005A22E9"/>
    <w:rsid w:val="005A2334"/>
    <w:rsid w:val="005A26EF"/>
    <w:rsid w:val="005A31F8"/>
    <w:rsid w:val="005A36CA"/>
    <w:rsid w:val="005A4C80"/>
    <w:rsid w:val="005A4DA1"/>
    <w:rsid w:val="005A58EA"/>
    <w:rsid w:val="005A6369"/>
    <w:rsid w:val="005A761D"/>
    <w:rsid w:val="005A7D66"/>
    <w:rsid w:val="005B024F"/>
    <w:rsid w:val="005B0651"/>
    <w:rsid w:val="005B0A19"/>
    <w:rsid w:val="005B0BA8"/>
    <w:rsid w:val="005B1B9E"/>
    <w:rsid w:val="005B1FB8"/>
    <w:rsid w:val="005B209D"/>
    <w:rsid w:val="005B2401"/>
    <w:rsid w:val="005B2E47"/>
    <w:rsid w:val="005B354D"/>
    <w:rsid w:val="005B4188"/>
    <w:rsid w:val="005B6009"/>
    <w:rsid w:val="005B6244"/>
    <w:rsid w:val="005B7673"/>
    <w:rsid w:val="005B7F67"/>
    <w:rsid w:val="005C085C"/>
    <w:rsid w:val="005C247C"/>
    <w:rsid w:val="005C2634"/>
    <w:rsid w:val="005C3914"/>
    <w:rsid w:val="005C3CF4"/>
    <w:rsid w:val="005C3ECF"/>
    <w:rsid w:val="005C436B"/>
    <w:rsid w:val="005C511C"/>
    <w:rsid w:val="005C6C3B"/>
    <w:rsid w:val="005C74FA"/>
    <w:rsid w:val="005C75CC"/>
    <w:rsid w:val="005C76F4"/>
    <w:rsid w:val="005D0D8A"/>
    <w:rsid w:val="005D10EE"/>
    <w:rsid w:val="005D246C"/>
    <w:rsid w:val="005D2902"/>
    <w:rsid w:val="005D2BE7"/>
    <w:rsid w:val="005D313F"/>
    <w:rsid w:val="005D34CF"/>
    <w:rsid w:val="005D3B71"/>
    <w:rsid w:val="005D42D8"/>
    <w:rsid w:val="005D4FFD"/>
    <w:rsid w:val="005D538E"/>
    <w:rsid w:val="005D548D"/>
    <w:rsid w:val="005D5FD1"/>
    <w:rsid w:val="005D6942"/>
    <w:rsid w:val="005D6DFB"/>
    <w:rsid w:val="005D78F9"/>
    <w:rsid w:val="005D7E18"/>
    <w:rsid w:val="005E025E"/>
    <w:rsid w:val="005E072E"/>
    <w:rsid w:val="005E0777"/>
    <w:rsid w:val="005E0969"/>
    <w:rsid w:val="005E0A12"/>
    <w:rsid w:val="005E1049"/>
    <w:rsid w:val="005E15A8"/>
    <w:rsid w:val="005E1951"/>
    <w:rsid w:val="005E26CA"/>
    <w:rsid w:val="005E26F1"/>
    <w:rsid w:val="005E2F15"/>
    <w:rsid w:val="005E3B16"/>
    <w:rsid w:val="005E3F5C"/>
    <w:rsid w:val="005E42D1"/>
    <w:rsid w:val="005E4789"/>
    <w:rsid w:val="005E4A56"/>
    <w:rsid w:val="005E5ACF"/>
    <w:rsid w:val="005E5BEE"/>
    <w:rsid w:val="005E5FF9"/>
    <w:rsid w:val="005E61DE"/>
    <w:rsid w:val="005E6BA3"/>
    <w:rsid w:val="005F0125"/>
    <w:rsid w:val="005F02B7"/>
    <w:rsid w:val="005F0620"/>
    <w:rsid w:val="005F0723"/>
    <w:rsid w:val="005F07CD"/>
    <w:rsid w:val="005F08AE"/>
    <w:rsid w:val="005F1C01"/>
    <w:rsid w:val="005F24BD"/>
    <w:rsid w:val="005F29DE"/>
    <w:rsid w:val="005F2D83"/>
    <w:rsid w:val="005F323E"/>
    <w:rsid w:val="005F380C"/>
    <w:rsid w:val="005F3CDD"/>
    <w:rsid w:val="005F3E8C"/>
    <w:rsid w:val="005F486F"/>
    <w:rsid w:val="005F5190"/>
    <w:rsid w:val="005F5375"/>
    <w:rsid w:val="005F5D05"/>
    <w:rsid w:val="005F6743"/>
    <w:rsid w:val="005F68A3"/>
    <w:rsid w:val="005F6C83"/>
    <w:rsid w:val="005F6DF3"/>
    <w:rsid w:val="005F76AA"/>
    <w:rsid w:val="005F780C"/>
    <w:rsid w:val="006006B9"/>
    <w:rsid w:val="006029E9"/>
    <w:rsid w:val="00602FB7"/>
    <w:rsid w:val="006037F6"/>
    <w:rsid w:val="00603A3A"/>
    <w:rsid w:val="006040A3"/>
    <w:rsid w:val="00604136"/>
    <w:rsid w:val="00605BD3"/>
    <w:rsid w:val="0060669C"/>
    <w:rsid w:val="006071FA"/>
    <w:rsid w:val="00607359"/>
    <w:rsid w:val="006073C0"/>
    <w:rsid w:val="00607710"/>
    <w:rsid w:val="00607AF2"/>
    <w:rsid w:val="00611861"/>
    <w:rsid w:val="00611B61"/>
    <w:rsid w:val="00611D25"/>
    <w:rsid w:val="006122DE"/>
    <w:rsid w:val="00612467"/>
    <w:rsid w:val="00612562"/>
    <w:rsid w:val="0061265D"/>
    <w:rsid w:val="00613F08"/>
    <w:rsid w:val="00614051"/>
    <w:rsid w:val="00615144"/>
    <w:rsid w:val="00615911"/>
    <w:rsid w:val="00616148"/>
    <w:rsid w:val="006165F7"/>
    <w:rsid w:val="00616631"/>
    <w:rsid w:val="0061669D"/>
    <w:rsid w:val="0061675B"/>
    <w:rsid w:val="00616D4D"/>
    <w:rsid w:val="00617468"/>
    <w:rsid w:val="006179AA"/>
    <w:rsid w:val="00617E9C"/>
    <w:rsid w:val="0062013A"/>
    <w:rsid w:val="0062039C"/>
    <w:rsid w:val="006206B4"/>
    <w:rsid w:val="0062131D"/>
    <w:rsid w:val="006214D0"/>
    <w:rsid w:val="0062259E"/>
    <w:rsid w:val="00623FA3"/>
    <w:rsid w:val="0062505C"/>
    <w:rsid w:val="006256FD"/>
    <w:rsid w:val="00625E24"/>
    <w:rsid w:val="00626149"/>
    <w:rsid w:val="00627BBF"/>
    <w:rsid w:val="00630CE3"/>
    <w:rsid w:val="00631082"/>
    <w:rsid w:val="00631C5F"/>
    <w:rsid w:val="006327BE"/>
    <w:rsid w:val="00633053"/>
    <w:rsid w:val="00633369"/>
    <w:rsid w:val="006335CE"/>
    <w:rsid w:val="00633A69"/>
    <w:rsid w:val="00633F07"/>
    <w:rsid w:val="006349D6"/>
    <w:rsid w:val="00634A93"/>
    <w:rsid w:val="00635457"/>
    <w:rsid w:val="00635756"/>
    <w:rsid w:val="00635FBE"/>
    <w:rsid w:val="0063634C"/>
    <w:rsid w:val="00636906"/>
    <w:rsid w:val="00637266"/>
    <w:rsid w:val="006374A3"/>
    <w:rsid w:val="00640799"/>
    <w:rsid w:val="00640A01"/>
    <w:rsid w:val="00642733"/>
    <w:rsid w:val="006430DD"/>
    <w:rsid w:val="006434B7"/>
    <w:rsid w:val="00644804"/>
    <w:rsid w:val="00646406"/>
    <w:rsid w:val="00646CC5"/>
    <w:rsid w:val="00647791"/>
    <w:rsid w:val="0064785D"/>
    <w:rsid w:val="006479DE"/>
    <w:rsid w:val="00650A15"/>
    <w:rsid w:val="00651B35"/>
    <w:rsid w:val="00651F01"/>
    <w:rsid w:val="00651F05"/>
    <w:rsid w:val="00652348"/>
    <w:rsid w:val="006525F9"/>
    <w:rsid w:val="00652760"/>
    <w:rsid w:val="00652833"/>
    <w:rsid w:val="00652AF2"/>
    <w:rsid w:val="0065353F"/>
    <w:rsid w:val="00654280"/>
    <w:rsid w:val="0065482B"/>
    <w:rsid w:val="00654CAB"/>
    <w:rsid w:val="00654F73"/>
    <w:rsid w:val="00654FE4"/>
    <w:rsid w:val="006553EF"/>
    <w:rsid w:val="006555E9"/>
    <w:rsid w:val="0065691F"/>
    <w:rsid w:val="00660926"/>
    <w:rsid w:val="00660A08"/>
    <w:rsid w:val="00661A37"/>
    <w:rsid w:val="006627BF"/>
    <w:rsid w:val="00662E8A"/>
    <w:rsid w:val="006650CC"/>
    <w:rsid w:val="006651AC"/>
    <w:rsid w:val="00665C36"/>
    <w:rsid w:val="00665E2E"/>
    <w:rsid w:val="006660AB"/>
    <w:rsid w:val="00666A6E"/>
    <w:rsid w:val="00666B6C"/>
    <w:rsid w:val="00671CD7"/>
    <w:rsid w:val="0067251C"/>
    <w:rsid w:val="00672533"/>
    <w:rsid w:val="00672CA8"/>
    <w:rsid w:val="00673821"/>
    <w:rsid w:val="00673C92"/>
    <w:rsid w:val="006745B3"/>
    <w:rsid w:val="00675CDF"/>
    <w:rsid w:val="0067651D"/>
    <w:rsid w:val="0067688A"/>
    <w:rsid w:val="006768B2"/>
    <w:rsid w:val="006768FF"/>
    <w:rsid w:val="0067706F"/>
    <w:rsid w:val="006772E1"/>
    <w:rsid w:val="00677D29"/>
    <w:rsid w:val="0068129B"/>
    <w:rsid w:val="006814FF"/>
    <w:rsid w:val="00682983"/>
    <w:rsid w:val="006829A6"/>
    <w:rsid w:val="006832CD"/>
    <w:rsid w:val="00683FDA"/>
    <w:rsid w:val="006857A4"/>
    <w:rsid w:val="00686E87"/>
    <w:rsid w:val="006870F9"/>
    <w:rsid w:val="006874DA"/>
    <w:rsid w:val="00690080"/>
    <w:rsid w:val="00690AE5"/>
    <w:rsid w:val="0069125E"/>
    <w:rsid w:val="006914A3"/>
    <w:rsid w:val="006917A9"/>
    <w:rsid w:val="00692496"/>
    <w:rsid w:val="00692EE5"/>
    <w:rsid w:val="00693EA5"/>
    <w:rsid w:val="00693F25"/>
    <w:rsid w:val="00693F88"/>
    <w:rsid w:val="006940D6"/>
    <w:rsid w:val="00694822"/>
    <w:rsid w:val="00694E93"/>
    <w:rsid w:val="00694F47"/>
    <w:rsid w:val="00695DC9"/>
    <w:rsid w:val="00696B79"/>
    <w:rsid w:val="006A0078"/>
    <w:rsid w:val="006A06B3"/>
    <w:rsid w:val="006A111A"/>
    <w:rsid w:val="006A18BF"/>
    <w:rsid w:val="006A19DD"/>
    <w:rsid w:val="006A19E5"/>
    <w:rsid w:val="006A1B27"/>
    <w:rsid w:val="006A1D60"/>
    <w:rsid w:val="006A29F4"/>
    <w:rsid w:val="006A3629"/>
    <w:rsid w:val="006A39AE"/>
    <w:rsid w:val="006A3F14"/>
    <w:rsid w:val="006A4323"/>
    <w:rsid w:val="006A4729"/>
    <w:rsid w:val="006A4A86"/>
    <w:rsid w:val="006A59B4"/>
    <w:rsid w:val="006A59F4"/>
    <w:rsid w:val="006A5D56"/>
    <w:rsid w:val="006A6427"/>
    <w:rsid w:val="006A6E30"/>
    <w:rsid w:val="006A734C"/>
    <w:rsid w:val="006A74CE"/>
    <w:rsid w:val="006A7759"/>
    <w:rsid w:val="006A7C12"/>
    <w:rsid w:val="006B014B"/>
    <w:rsid w:val="006B1D78"/>
    <w:rsid w:val="006B24A4"/>
    <w:rsid w:val="006B34A9"/>
    <w:rsid w:val="006B34B4"/>
    <w:rsid w:val="006B3AC5"/>
    <w:rsid w:val="006B3EC2"/>
    <w:rsid w:val="006B43E7"/>
    <w:rsid w:val="006B4944"/>
    <w:rsid w:val="006B56D3"/>
    <w:rsid w:val="006B5D76"/>
    <w:rsid w:val="006B69AD"/>
    <w:rsid w:val="006B71BA"/>
    <w:rsid w:val="006C06A3"/>
    <w:rsid w:val="006C0ED1"/>
    <w:rsid w:val="006C1690"/>
    <w:rsid w:val="006C24DB"/>
    <w:rsid w:val="006C3BDE"/>
    <w:rsid w:val="006C4A55"/>
    <w:rsid w:val="006C4DFE"/>
    <w:rsid w:val="006C512E"/>
    <w:rsid w:val="006C519F"/>
    <w:rsid w:val="006C6626"/>
    <w:rsid w:val="006C67A8"/>
    <w:rsid w:val="006C7423"/>
    <w:rsid w:val="006C7462"/>
    <w:rsid w:val="006C74EB"/>
    <w:rsid w:val="006C771B"/>
    <w:rsid w:val="006C7C42"/>
    <w:rsid w:val="006C7E2A"/>
    <w:rsid w:val="006C7F46"/>
    <w:rsid w:val="006D09D7"/>
    <w:rsid w:val="006D11C3"/>
    <w:rsid w:val="006D1742"/>
    <w:rsid w:val="006D22D3"/>
    <w:rsid w:val="006D2484"/>
    <w:rsid w:val="006D2AC8"/>
    <w:rsid w:val="006D2D32"/>
    <w:rsid w:val="006D3A9F"/>
    <w:rsid w:val="006D46FE"/>
    <w:rsid w:val="006D4940"/>
    <w:rsid w:val="006D4A40"/>
    <w:rsid w:val="006D4FEF"/>
    <w:rsid w:val="006D5F79"/>
    <w:rsid w:val="006D6BD6"/>
    <w:rsid w:val="006D6C06"/>
    <w:rsid w:val="006E03C4"/>
    <w:rsid w:val="006E19B0"/>
    <w:rsid w:val="006E2A11"/>
    <w:rsid w:val="006E3080"/>
    <w:rsid w:val="006E40B3"/>
    <w:rsid w:val="006E434F"/>
    <w:rsid w:val="006E4641"/>
    <w:rsid w:val="006E54A6"/>
    <w:rsid w:val="006E54D6"/>
    <w:rsid w:val="006E5CE0"/>
    <w:rsid w:val="006E63AF"/>
    <w:rsid w:val="006E6E62"/>
    <w:rsid w:val="006E74A4"/>
    <w:rsid w:val="006E75AB"/>
    <w:rsid w:val="006E7DB4"/>
    <w:rsid w:val="006F065C"/>
    <w:rsid w:val="006F2A1D"/>
    <w:rsid w:val="006F306B"/>
    <w:rsid w:val="006F3535"/>
    <w:rsid w:val="006F3555"/>
    <w:rsid w:val="006F3A68"/>
    <w:rsid w:val="006F5934"/>
    <w:rsid w:val="006F5980"/>
    <w:rsid w:val="006F67B0"/>
    <w:rsid w:val="006F779B"/>
    <w:rsid w:val="00701B76"/>
    <w:rsid w:val="00702D91"/>
    <w:rsid w:val="0070399A"/>
    <w:rsid w:val="007042C6"/>
    <w:rsid w:val="00704B6B"/>
    <w:rsid w:val="007050D8"/>
    <w:rsid w:val="0070515F"/>
    <w:rsid w:val="00705936"/>
    <w:rsid w:val="0070635C"/>
    <w:rsid w:val="007066FA"/>
    <w:rsid w:val="00706971"/>
    <w:rsid w:val="00706F95"/>
    <w:rsid w:val="00707071"/>
    <w:rsid w:val="00707BF2"/>
    <w:rsid w:val="00711284"/>
    <w:rsid w:val="00711C25"/>
    <w:rsid w:val="007124C4"/>
    <w:rsid w:val="00713047"/>
    <w:rsid w:val="0071410D"/>
    <w:rsid w:val="0071452D"/>
    <w:rsid w:val="00714E17"/>
    <w:rsid w:val="00715BE9"/>
    <w:rsid w:val="00717033"/>
    <w:rsid w:val="007174A4"/>
    <w:rsid w:val="0071780C"/>
    <w:rsid w:val="00717C1C"/>
    <w:rsid w:val="00720026"/>
    <w:rsid w:val="007212EF"/>
    <w:rsid w:val="007214B9"/>
    <w:rsid w:val="00721A2E"/>
    <w:rsid w:val="0072276B"/>
    <w:rsid w:val="00723119"/>
    <w:rsid w:val="00725135"/>
    <w:rsid w:val="00727DD6"/>
    <w:rsid w:val="007300F9"/>
    <w:rsid w:val="0073038C"/>
    <w:rsid w:val="00730E19"/>
    <w:rsid w:val="00730EFF"/>
    <w:rsid w:val="0073167C"/>
    <w:rsid w:val="00731D5E"/>
    <w:rsid w:val="007320F8"/>
    <w:rsid w:val="007333EB"/>
    <w:rsid w:val="007338A2"/>
    <w:rsid w:val="00733AE1"/>
    <w:rsid w:val="00733B19"/>
    <w:rsid w:val="00733DAA"/>
    <w:rsid w:val="007342BD"/>
    <w:rsid w:val="00734997"/>
    <w:rsid w:val="00734A29"/>
    <w:rsid w:val="00735559"/>
    <w:rsid w:val="00735DF6"/>
    <w:rsid w:val="007365BA"/>
    <w:rsid w:val="00737579"/>
    <w:rsid w:val="00737B0A"/>
    <w:rsid w:val="00737BB7"/>
    <w:rsid w:val="00740CED"/>
    <w:rsid w:val="00741088"/>
    <w:rsid w:val="007418BC"/>
    <w:rsid w:val="00741A79"/>
    <w:rsid w:val="0074208A"/>
    <w:rsid w:val="00742D2D"/>
    <w:rsid w:val="00743889"/>
    <w:rsid w:val="007439C7"/>
    <w:rsid w:val="00747FCF"/>
    <w:rsid w:val="007503F0"/>
    <w:rsid w:val="00750755"/>
    <w:rsid w:val="00751A3F"/>
    <w:rsid w:val="00753615"/>
    <w:rsid w:val="0075389D"/>
    <w:rsid w:val="00753D82"/>
    <w:rsid w:val="00754016"/>
    <w:rsid w:val="0075466F"/>
    <w:rsid w:val="00754D4C"/>
    <w:rsid w:val="007552FB"/>
    <w:rsid w:val="00755303"/>
    <w:rsid w:val="00755607"/>
    <w:rsid w:val="0075629A"/>
    <w:rsid w:val="0075677A"/>
    <w:rsid w:val="007570E5"/>
    <w:rsid w:val="0075720A"/>
    <w:rsid w:val="007601CB"/>
    <w:rsid w:val="007620CB"/>
    <w:rsid w:val="00763938"/>
    <w:rsid w:val="007644A2"/>
    <w:rsid w:val="00765209"/>
    <w:rsid w:val="0076538E"/>
    <w:rsid w:val="00765C7C"/>
    <w:rsid w:val="007666AC"/>
    <w:rsid w:val="007669CA"/>
    <w:rsid w:val="00770892"/>
    <w:rsid w:val="007711A0"/>
    <w:rsid w:val="007714E7"/>
    <w:rsid w:val="00771AB0"/>
    <w:rsid w:val="00771BD0"/>
    <w:rsid w:val="00772002"/>
    <w:rsid w:val="00772244"/>
    <w:rsid w:val="007723D4"/>
    <w:rsid w:val="0077271F"/>
    <w:rsid w:val="007757D3"/>
    <w:rsid w:val="00775F2B"/>
    <w:rsid w:val="00776345"/>
    <w:rsid w:val="00776ECF"/>
    <w:rsid w:val="0078007E"/>
    <w:rsid w:val="00780685"/>
    <w:rsid w:val="00781A9F"/>
    <w:rsid w:val="00781B63"/>
    <w:rsid w:val="00781CEE"/>
    <w:rsid w:val="0078363A"/>
    <w:rsid w:val="00783A16"/>
    <w:rsid w:val="00783B6C"/>
    <w:rsid w:val="00787221"/>
    <w:rsid w:val="007878BE"/>
    <w:rsid w:val="007910AC"/>
    <w:rsid w:val="00791832"/>
    <w:rsid w:val="00791B46"/>
    <w:rsid w:val="00791CD5"/>
    <w:rsid w:val="00791DD5"/>
    <w:rsid w:val="0079205A"/>
    <w:rsid w:val="0079276D"/>
    <w:rsid w:val="0079399B"/>
    <w:rsid w:val="00793A05"/>
    <w:rsid w:val="00793B77"/>
    <w:rsid w:val="007946B1"/>
    <w:rsid w:val="0079547E"/>
    <w:rsid w:val="007955BB"/>
    <w:rsid w:val="00795C60"/>
    <w:rsid w:val="00795E08"/>
    <w:rsid w:val="00795EAE"/>
    <w:rsid w:val="00795FCD"/>
    <w:rsid w:val="0079650D"/>
    <w:rsid w:val="00796593"/>
    <w:rsid w:val="00796647"/>
    <w:rsid w:val="00796703"/>
    <w:rsid w:val="00796CDF"/>
    <w:rsid w:val="00796E2B"/>
    <w:rsid w:val="0079726A"/>
    <w:rsid w:val="0079756E"/>
    <w:rsid w:val="007A0390"/>
    <w:rsid w:val="007A122F"/>
    <w:rsid w:val="007A212A"/>
    <w:rsid w:val="007A21F7"/>
    <w:rsid w:val="007A25DB"/>
    <w:rsid w:val="007A2BD2"/>
    <w:rsid w:val="007A3375"/>
    <w:rsid w:val="007A3970"/>
    <w:rsid w:val="007A4350"/>
    <w:rsid w:val="007A4ECF"/>
    <w:rsid w:val="007A527B"/>
    <w:rsid w:val="007A58AB"/>
    <w:rsid w:val="007A5BE4"/>
    <w:rsid w:val="007A5CEF"/>
    <w:rsid w:val="007A5D55"/>
    <w:rsid w:val="007A6594"/>
    <w:rsid w:val="007A66B2"/>
    <w:rsid w:val="007A7004"/>
    <w:rsid w:val="007A74EA"/>
    <w:rsid w:val="007A7BDF"/>
    <w:rsid w:val="007B0143"/>
    <w:rsid w:val="007B01E8"/>
    <w:rsid w:val="007B051D"/>
    <w:rsid w:val="007B1CD1"/>
    <w:rsid w:val="007B1D06"/>
    <w:rsid w:val="007B2449"/>
    <w:rsid w:val="007B2456"/>
    <w:rsid w:val="007B40A3"/>
    <w:rsid w:val="007B41B1"/>
    <w:rsid w:val="007B460C"/>
    <w:rsid w:val="007B59BA"/>
    <w:rsid w:val="007B5E24"/>
    <w:rsid w:val="007B6182"/>
    <w:rsid w:val="007B6F24"/>
    <w:rsid w:val="007B7EA7"/>
    <w:rsid w:val="007C0F10"/>
    <w:rsid w:val="007C0F62"/>
    <w:rsid w:val="007C0FBD"/>
    <w:rsid w:val="007C1753"/>
    <w:rsid w:val="007C24B4"/>
    <w:rsid w:val="007C27B0"/>
    <w:rsid w:val="007C27EC"/>
    <w:rsid w:val="007C2FE5"/>
    <w:rsid w:val="007C2FED"/>
    <w:rsid w:val="007C3584"/>
    <w:rsid w:val="007C40AB"/>
    <w:rsid w:val="007C4FF3"/>
    <w:rsid w:val="007C54AA"/>
    <w:rsid w:val="007C6088"/>
    <w:rsid w:val="007C6128"/>
    <w:rsid w:val="007C673D"/>
    <w:rsid w:val="007C6A84"/>
    <w:rsid w:val="007C7AF3"/>
    <w:rsid w:val="007C7DDF"/>
    <w:rsid w:val="007C7FEB"/>
    <w:rsid w:val="007D1155"/>
    <w:rsid w:val="007D2311"/>
    <w:rsid w:val="007D276E"/>
    <w:rsid w:val="007D31E1"/>
    <w:rsid w:val="007D3545"/>
    <w:rsid w:val="007D35E0"/>
    <w:rsid w:val="007D3A7E"/>
    <w:rsid w:val="007D3BCE"/>
    <w:rsid w:val="007D3D2C"/>
    <w:rsid w:val="007D3DB2"/>
    <w:rsid w:val="007D424A"/>
    <w:rsid w:val="007D47EE"/>
    <w:rsid w:val="007D4A19"/>
    <w:rsid w:val="007D5078"/>
    <w:rsid w:val="007D5375"/>
    <w:rsid w:val="007D6125"/>
    <w:rsid w:val="007D613A"/>
    <w:rsid w:val="007D6321"/>
    <w:rsid w:val="007E075A"/>
    <w:rsid w:val="007E0AE1"/>
    <w:rsid w:val="007E0DA9"/>
    <w:rsid w:val="007E0F7A"/>
    <w:rsid w:val="007E278A"/>
    <w:rsid w:val="007E280B"/>
    <w:rsid w:val="007E2DFE"/>
    <w:rsid w:val="007E3169"/>
    <w:rsid w:val="007E38CE"/>
    <w:rsid w:val="007E445C"/>
    <w:rsid w:val="007E4DF4"/>
    <w:rsid w:val="007E5167"/>
    <w:rsid w:val="007E57F8"/>
    <w:rsid w:val="007E585F"/>
    <w:rsid w:val="007E5875"/>
    <w:rsid w:val="007E5CE8"/>
    <w:rsid w:val="007E5D91"/>
    <w:rsid w:val="007E679F"/>
    <w:rsid w:val="007E6B7A"/>
    <w:rsid w:val="007E6E45"/>
    <w:rsid w:val="007E709A"/>
    <w:rsid w:val="007E748B"/>
    <w:rsid w:val="007E77D4"/>
    <w:rsid w:val="007F0551"/>
    <w:rsid w:val="007F08C0"/>
    <w:rsid w:val="007F1B52"/>
    <w:rsid w:val="007F2880"/>
    <w:rsid w:val="007F3E35"/>
    <w:rsid w:val="007F4DBD"/>
    <w:rsid w:val="007F56D2"/>
    <w:rsid w:val="007F69E8"/>
    <w:rsid w:val="0080006C"/>
    <w:rsid w:val="008002A9"/>
    <w:rsid w:val="008009AD"/>
    <w:rsid w:val="00801030"/>
    <w:rsid w:val="0080126A"/>
    <w:rsid w:val="00801B1A"/>
    <w:rsid w:val="00801BBD"/>
    <w:rsid w:val="00802445"/>
    <w:rsid w:val="008029F3"/>
    <w:rsid w:val="00802A67"/>
    <w:rsid w:val="00802BF8"/>
    <w:rsid w:val="0080367B"/>
    <w:rsid w:val="00803ACE"/>
    <w:rsid w:val="00803F0F"/>
    <w:rsid w:val="008043F8"/>
    <w:rsid w:val="0080496B"/>
    <w:rsid w:val="00804DCB"/>
    <w:rsid w:val="00805292"/>
    <w:rsid w:val="0080540C"/>
    <w:rsid w:val="00805675"/>
    <w:rsid w:val="00805A21"/>
    <w:rsid w:val="00805FA8"/>
    <w:rsid w:val="008103BD"/>
    <w:rsid w:val="008116BB"/>
    <w:rsid w:val="00811885"/>
    <w:rsid w:val="00811AAD"/>
    <w:rsid w:val="00812D91"/>
    <w:rsid w:val="00813948"/>
    <w:rsid w:val="00814786"/>
    <w:rsid w:val="00814FBD"/>
    <w:rsid w:val="00815306"/>
    <w:rsid w:val="00815670"/>
    <w:rsid w:val="00816742"/>
    <w:rsid w:val="008173AD"/>
    <w:rsid w:val="00817F1A"/>
    <w:rsid w:val="0082018E"/>
    <w:rsid w:val="00820A53"/>
    <w:rsid w:val="00820D32"/>
    <w:rsid w:val="00820F0D"/>
    <w:rsid w:val="00820FE4"/>
    <w:rsid w:val="0082109D"/>
    <w:rsid w:val="00821B62"/>
    <w:rsid w:val="008234C2"/>
    <w:rsid w:val="00823B41"/>
    <w:rsid w:val="0082441A"/>
    <w:rsid w:val="008244EF"/>
    <w:rsid w:val="00826C8D"/>
    <w:rsid w:val="00826C90"/>
    <w:rsid w:val="00826E64"/>
    <w:rsid w:val="00826F32"/>
    <w:rsid w:val="008271FC"/>
    <w:rsid w:val="00827331"/>
    <w:rsid w:val="0082771E"/>
    <w:rsid w:val="00830337"/>
    <w:rsid w:val="00830745"/>
    <w:rsid w:val="008311BF"/>
    <w:rsid w:val="008311D7"/>
    <w:rsid w:val="00831B89"/>
    <w:rsid w:val="008326E4"/>
    <w:rsid w:val="00832A9C"/>
    <w:rsid w:val="008333C9"/>
    <w:rsid w:val="00833760"/>
    <w:rsid w:val="00833AF7"/>
    <w:rsid w:val="00833BEE"/>
    <w:rsid w:val="0083424B"/>
    <w:rsid w:val="008346C0"/>
    <w:rsid w:val="00835F77"/>
    <w:rsid w:val="00836223"/>
    <w:rsid w:val="00837490"/>
    <w:rsid w:val="00837EE9"/>
    <w:rsid w:val="00840320"/>
    <w:rsid w:val="00840A9A"/>
    <w:rsid w:val="00840C05"/>
    <w:rsid w:val="00840F63"/>
    <w:rsid w:val="00841379"/>
    <w:rsid w:val="00841541"/>
    <w:rsid w:val="008416F7"/>
    <w:rsid w:val="00842C2E"/>
    <w:rsid w:val="00842E58"/>
    <w:rsid w:val="00843364"/>
    <w:rsid w:val="00843511"/>
    <w:rsid w:val="00843D63"/>
    <w:rsid w:val="008444EE"/>
    <w:rsid w:val="0084573A"/>
    <w:rsid w:val="00845D6A"/>
    <w:rsid w:val="00846273"/>
    <w:rsid w:val="00846346"/>
    <w:rsid w:val="00846DC9"/>
    <w:rsid w:val="00846E70"/>
    <w:rsid w:val="00847D7A"/>
    <w:rsid w:val="00847F6F"/>
    <w:rsid w:val="00847F79"/>
    <w:rsid w:val="00850604"/>
    <w:rsid w:val="00850BE5"/>
    <w:rsid w:val="00851187"/>
    <w:rsid w:val="008524F3"/>
    <w:rsid w:val="0085314D"/>
    <w:rsid w:val="008536B8"/>
    <w:rsid w:val="00853D6F"/>
    <w:rsid w:val="0085477B"/>
    <w:rsid w:val="0085492B"/>
    <w:rsid w:val="00854938"/>
    <w:rsid w:val="0085620A"/>
    <w:rsid w:val="0085640E"/>
    <w:rsid w:val="008564AD"/>
    <w:rsid w:val="00856AC6"/>
    <w:rsid w:val="00856F46"/>
    <w:rsid w:val="00857909"/>
    <w:rsid w:val="008579E6"/>
    <w:rsid w:val="00857E30"/>
    <w:rsid w:val="008602CB"/>
    <w:rsid w:val="00860656"/>
    <w:rsid w:val="00860756"/>
    <w:rsid w:val="00860A61"/>
    <w:rsid w:val="00860DC9"/>
    <w:rsid w:val="008610D3"/>
    <w:rsid w:val="008629F3"/>
    <w:rsid w:val="008634C3"/>
    <w:rsid w:val="00864F8F"/>
    <w:rsid w:val="00865E16"/>
    <w:rsid w:val="00866843"/>
    <w:rsid w:val="008678CA"/>
    <w:rsid w:val="00871155"/>
    <w:rsid w:val="00871512"/>
    <w:rsid w:val="0087244B"/>
    <w:rsid w:val="008726B8"/>
    <w:rsid w:val="00872926"/>
    <w:rsid w:val="00872F1F"/>
    <w:rsid w:val="008734F4"/>
    <w:rsid w:val="0087387E"/>
    <w:rsid w:val="00873DCD"/>
    <w:rsid w:val="00873ECF"/>
    <w:rsid w:val="00874145"/>
    <w:rsid w:val="008749D3"/>
    <w:rsid w:val="0087503F"/>
    <w:rsid w:val="0087594A"/>
    <w:rsid w:val="00876578"/>
    <w:rsid w:val="008767FF"/>
    <w:rsid w:val="00877AD3"/>
    <w:rsid w:val="00877DF0"/>
    <w:rsid w:val="00880012"/>
    <w:rsid w:val="0088011A"/>
    <w:rsid w:val="008827C3"/>
    <w:rsid w:val="0088319D"/>
    <w:rsid w:val="00883627"/>
    <w:rsid w:val="008845D1"/>
    <w:rsid w:val="00884E9A"/>
    <w:rsid w:val="00884FD6"/>
    <w:rsid w:val="00885A90"/>
    <w:rsid w:val="00885B2F"/>
    <w:rsid w:val="0088620F"/>
    <w:rsid w:val="00886643"/>
    <w:rsid w:val="0088675E"/>
    <w:rsid w:val="00886D48"/>
    <w:rsid w:val="008871EA"/>
    <w:rsid w:val="008878DD"/>
    <w:rsid w:val="008878F5"/>
    <w:rsid w:val="00890678"/>
    <w:rsid w:val="00891593"/>
    <w:rsid w:val="0089186D"/>
    <w:rsid w:val="0089308B"/>
    <w:rsid w:val="00893664"/>
    <w:rsid w:val="008938F2"/>
    <w:rsid w:val="0089392E"/>
    <w:rsid w:val="00894688"/>
    <w:rsid w:val="00894B30"/>
    <w:rsid w:val="0089521D"/>
    <w:rsid w:val="008957FC"/>
    <w:rsid w:val="0089612D"/>
    <w:rsid w:val="0089616A"/>
    <w:rsid w:val="00897443"/>
    <w:rsid w:val="00897CC5"/>
    <w:rsid w:val="008A015B"/>
    <w:rsid w:val="008A0164"/>
    <w:rsid w:val="008A0ACB"/>
    <w:rsid w:val="008A0C40"/>
    <w:rsid w:val="008A10F3"/>
    <w:rsid w:val="008A2155"/>
    <w:rsid w:val="008A2948"/>
    <w:rsid w:val="008A34F9"/>
    <w:rsid w:val="008A35D7"/>
    <w:rsid w:val="008A4469"/>
    <w:rsid w:val="008A4512"/>
    <w:rsid w:val="008A4A3A"/>
    <w:rsid w:val="008A64FC"/>
    <w:rsid w:val="008A656A"/>
    <w:rsid w:val="008A6672"/>
    <w:rsid w:val="008A6821"/>
    <w:rsid w:val="008A6ADF"/>
    <w:rsid w:val="008B10A1"/>
    <w:rsid w:val="008B11B7"/>
    <w:rsid w:val="008B1732"/>
    <w:rsid w:val="008B19EC"/>
    <w:rsid w:val="008B1AAD"/>
    <w:rsid w:val="008B1E37"/>
    <w:rsid w:val="008B2EC9"/>
    <w:rsid w:val="008B3561"/>
    <w:rsid w:val="008B363D"/>
    <w:rsid w:val="008B3A74"/>
    <w:rsid w:val="008B425D"/>
    <w:rsid w:val="008B441F"/>
    <w:rsid w:val="008B46CF"/>
    <w:rsid w:val="008B4ABE"/>
    <w:rsid w:val="008B4E11"/>
    <w:rsid w:val="008B60B8"/>
    <w:rsid w:val="008B647B"/>
    <w:rsid w:val="008B64BC"/>
    <w:rsid w:val="008B675D"/>
    <w:rsid w:val="008B7152"/>
    <w:rsid w:val="008B7A70"/>
    <w:rsid w:val="008B7FFA"/>
    <w:rsid w:val="008C011E"/>
    <w:rsid w:val="008C06B3"/>
    <w:rsid w:val="008C0E0A"/>
    <w:rsid w:val="008C0E65"/>
    <w:rsid w:val="008C2034"/>
    <w:rsid w:val="008C38C2"/>
    <w:rsid w:val="008C4A28"/>
    <w:rsid w:val="008C4C06"/>
    <w:rsid w:val="008C53EE"/>
    <w:rsid w:val="008C6317"/>
    <w:rsid w:val="008C650B"/>
    <w:rsid w:val="008C6EFD"/>
    <w:rsid w:val="008C79BD"/>
    <w:rsid w:val="008C7F46"/>
    <w:rsid w:val="008D00CA"/>
    <w:rsid w:val="008D178C"/>
    <w:rsid w:val="008D1CF3"/>
    <w:rsid w:val="008D1FBD"/>
    <w:rsid w:val="008D271B"/>
    <w:rsid w:val="008D297A"/>
    <w:rsid w:val="008D2D41"/>
    <w:rsid w:val="008D3F9E"/>
    <w:rsid w:val="008D48D0"/>
    <w:rsid w:val="008D4EE3"/>
    <w:rsid w:val="008D5387"/>
    <w:rsid w:val="008D57A5"/>
    <w:rsid w:val="008D5ACA"/>
    <w:rsid w:val="008D5C0A"/>
    <w:rsid w:val="008D5DE1"/>
    <w:rsid w:val="008D5EF9"/>
    <w:rsid w:val="008D6433"/>
    <w:rsid w:val="008D685C"/>
    <w:rsid w:val="008D6BAA"/>
    <w:rsid w:val="008E10D9"/>
    <w:rsid w:val="008E1B6F"/>
    <w:rsid w:val="008E2438"/>
    <w:rsid w:val="008E36F4"/>
    <w:rsid w:val="008E380F"/>
    <w:rsid w:val="008E3888"/>
    <w:rsid w:val="008E389A"/>
    <w:rsid w:val="008E53CF"/>
    <w:rsid w:val="008E5469"/>
    <w:rsid w:val="008E5744"/>
    <w:rsid w:val="008E5EDA"/>
    <w:rsid w:val="008E664C"/>
    <w:rsid w:val="008E66FC"/>
    <w:rsid w:val="008E782E"/>
    <w:rsid w:val="008E7A64"/>
    <w:rsid w:val="008E7CAE"/>
    <w:rsid w:val="008F004C"/>
    <w:rsid w:val="008F05E7"/>
    <w:rsid w:val="008F0603"/>
    <w:rsid w:val="008F1032"/>
    <w:rsid w:val="008F249E"/>
    <w:rsid w:val="008F29EF"/>
    <w:rsid w:val="008F51CE"/>
    <w:rsid w:val="008F520B"/>
    <w:rsid w:val="008F571C"/>
    <w:rsid w:val="008F5837"/>
    <w:rsid w:val="008F5B2F"/>
    <w:rsid w:val="008F666D"/>
    <w:rsid w:val="008F728A"/>
    <w:rsid w:val="008F7973"/>
    <w:rsid w:val="009006F0"/>
    <w:rsid w:val="00901266"/>
    <w:rsid w:val="009012F9"/>
    <w:rsid w:val="00901324"/>
    <w:rsid w:val="009014B1"/>
    <w:rsid w:val="009017DB"/>
    <w:rsid w:val="00901819"/>
    <w:rsid w:val="00901CC1"/>
    <w:rsid w:val="00901DF6"/>
    <w:rsid w:val="00902017"/>
    <w:rsid w:val="00902A65"/>
    <w:rsid w:val="00902CD2"/>
    <w:rsid w:val="00903203"/>
    <w:rsid w:val="00903F48"/>
    <w:rsid w:val="0090540C"/>
    <w:rsid w:val="00905640"/>
    <w:rsid w:val="00905E14"/>
    <w:rsid w:val="00905FD2"/>
    <w:rsid w:val="0090675E"/>
    <w:rsid w:val="00906C74"/>
    <w:rsid w:val="00907069"/>
    <w:rsid w:val="00907719"/>
    <w:rsid w:val="00907EFA"/>
    <w:rsid w:val="00910430"/>
    <w:rsid w:val="00910842"/>
    <w:rsid w:val="00910BEE"/>
    <w:rsid w:val="00910E6F"/>
    <w:rsid w:val="00910F35"/>
    <w:rsid w:val="0091115D"/>
    <w:rsid w:val="00911F98"/>
    <w:rsid w:val="0091312A"/>
    <w:rsid w:val="009131A6"/>
    <w:rsid w:val="00913D91"/>
    <w:rsid w:val="00914168"/>
    <w:rsid w:val="009141E5"/>
    <w:rsid w:val="009146BF"/>
    <w:rsid w:val="0091519D"/>
    <w:rsid w:val="00916C69"/>
    <w:rsid w:val="0091789E"/>
    <w:rsid w:val="00917901"/>
    <w:rsid w:val="00917D67"/>
    <w:rsid w:val="00920276"/>
    <w:rsid w:val="0092089C"/>
    <w:rsid w:val="0092144F"/>
    <w:rsid w:val="00922DE6"/>
    <w:rsid w:val="00922F5F"/>
    <w:rsid w:val="009238ED"/>
    <w:rsid w:val="00924B35"/>
    <w:rsid w:val="00925A92"/>
    <w:rsid w:val="0092612B"/>
    <w:rsid w:val="00927418"/>
    <w:rsid w:val="00927670"/>
    <w:rsid w:val="00927ACB"/>
    <w:rsid w:val="00927B1A"/>
    <w:rsid w:val="0093045D"/>
    <w:rsid w:val="009305EC"/>
    <w:rsid w:val="00930EBF"/>
    <w:rsid w:val="009319B3"/>
    <w:rsid w:val="00931BC3"/>
    <w:rsid w:val="00932A42"/>
    <w:rsid w:val="009353E4"/>
    <w:rsid w:val="009365DF"/>
    <w:rsid w:val="00936A56"/>
    <w:rsid w:val="00936E1D"/>
    <w:rsid w:val="009374FC"/>
    <w:rsid w:val="0094051B"/>
    <w:rsid w:val="00940BB6"/>
    <w:rsid w:val="00941102"/>
    <w:rsid w:val="00942503"/>
    <w:rsid w:val="009433CA"/>
    <w:rsid w:val="00944651"/>
    <w:rsid w:val="0094505E"/>
    <w:rsid w:val="009450E9"/>
    <w:rsid w:val="00945A0E"/>
    <w:rsid w:val="00946D9D"/>
    <w:rsid w:val="009470AF"/>
    <w:rsid w:val="0095057B"/>
    <w:rsid w:val="0095076A"/>
    <w:rsid w:val="00950D01"/>
    <w:rsid w:val="0095112F"/>
    <w:rsid w:val="009515F4"/>
    <w:rsid w:val="00952B56"/>
    <w:rsid w:val="00952E6D"/>
    <w:rsid w:val="009535A1"/>
    <w:rsid w:val="00953608"/>
    <w:rsid w:val="00953D57"/>
    <w:rsid w:val="00953D67"/>
    <w:rsid w:val="009540AE"/>
    <w:rsid w:val="00954A87"/>
    <w:rsid w:val="00954F18"/>
    <w:rsid w:val="00955416"/>
    <w:rsid w:val="009559C8"/>
    <w:rsid w:val="00955ECF"/>
    <w:rsid w:val="009579C7"/>
    <w:rsid w:val="00957F62"/>
    <w:rsid w:val="00960C46"/>
    <w:rsid w:val="00960FC3"/>
    <w:rsid w:val="0096155E"/>
    <w:rsid w:val="00961CF7"/>
    <w:rsid w:val="00962E2C"/>
    <w:rsid w:val="00963DE8"/>
    <w:rsid w:val="00964135"/>
    <w:rsid w:val="00966268"/>
    <w:rsid w:val="00967850"/>
    <w:rsid w:val="00967D3D"/>
    <w:rsid w:val="0097023E"/>
    <w:rsid w:val="00970D50"/>
    <w:rsid w:val="00971050"/>
    <w:rsid w:val="00971CB6"/>
    <w:rsid w:val="00972009"/>
    <w:rsid w:val="00973B2A"/>
    <w:rsid w:val="00974080"/>
    <w:rsid w:val="009754E1"/>
    <w:rsid w:val="0097580A"/>
    <w:rsid w:val="00975C7F"/>
    <w:rsid w:val="00976950"/>
    <w:rsid w:val="009771E1"/>
    <w:rsid w:val="009772FB"/>
    <w:rsid w:val="0097735C"/>
    <w:rsid w:val="00977BB0"/>
    <w:rsid w:val="00980B25"/>
    <w:rsid w:val="009811AD"/>
    <w:rsid w:val="009812C5"/>
    <w:rsid w:val="00981F5A"/>
    <w:rsid w:val="00982B0D"/>
    <w:rsid w:val="00983758"/>
    <w:rsid w:val="00985D68"/>
    <w:rsid w:val="00985E35"/>
    <w:rsid w:val="00985F2A"/>
    <w:rsid w:val="0098683B"/>
    <w:rsid w:val="00986F62"/>
    <w:rsid w:val="00987AEB"/>
    <w:rsid w:val="00987C42"/>
    <w:rsid w:val="00991079"/>
    <w:rsid w:val="009912A9"/>
    <w:rsid w:val="00992A98"/>
    <w:rsid w:val="00993A5A"/>
    <w:rsid w:val="009945A8"/>
    <w:rsid w:val="009949D9"/>
    <w:rsid w:val="009957F0"/>
    <w:rsid w:val="0099645C"/>
    <w:rsid w:val="00996D6F"/>
    <w:rsid w:val="009972E1"/>
    <w:rsid w:val="00997A1D"/>
    <w:rsid w:val="009A07B2"/>
    <w:rsid w:val="009A0E59"/>
    <w:rsid w:val="009A15A1"/>
    <w:rsid w:val="009A2E64"/>
    <w:rsid w:val="009A2FD6"/>
    <w:rsid w:val="009A42E9"/>
    <w:rsid w:val="009A4EAC"/>
    <w:rsid w:val="009A4FBD"/>
    <w:rsid w:val="009A7BAD"/>
    <w:rsid w:val="009B17FC"/>
    <w:rsid w:val="009B1B89"/>
    <w:rsid w:val="009B2190"/>
    <w:rsid w:val="009B2982"/>
    <w:rsid w:val="009B2C24"/>
    <w:rsid w:val="009B2DCB"/>
    <w:rsid w:val="009B3003"/>
    <w:rsid w:val="009B3751"/>
    <w:rsid w:val="009B3B94"/>
    <w:rsid w:val="009B4ABA"/>
    <w:rsid w:val="009B6462"/>
    <w:rsid w:val="009B7042"/>
    <w:rsid w:val="009B71FD"/>
    <w:rsid w:val="009B7362"/>
    <w:rsid w:val="009B74E5"/>
    <w:rsid w:val="009B7CCA"/>
    <w:rsid w:val="009C13A7"/>
    <w:rsid w:val="009C3477"/>
    <w:rsid w:val="009C34CA"/>
    <w:rsid w:val="009C4EC2"/>
    <w:rsid w:val="009C50C3"/>
    <w:rsid w:val="009C52E4"/>
    <w:rsid w:val="009C5947"/>
    <w:rsid w:val="009C7922"/>
    <w:rsid w:val="009D0D11"/>
    <w:rsid w:val="009D1AB9"/>
    <w:rsid w:val="009D2791"/>
    <w:rsid w:val="009D3982"/>
    <w:rsid w:val="009D5553"/>
    <w:rsid w:val="009D60F4"/>
    <w:rsid w:val="009D6633"/>
    <w:rsid w:val="009D6AF4"/>
    <w:rsid w:val="009D6B48"/>
    <w:rsid w:val="009D72C0"/>
    <w:rsid w:val="009D7582"/>
    <w:rsid w:val="009E0225"/>
    <w:rsid w:val="009E0242"/>
    <w:rsid w:val="009E0B78"/>
    <w:rsid w:val="009E0FFB"/>
    <w:rsid w:val="009E1AFE"/>
    <w:rsid w:val="009E1F9B"/>
    <w:rsid w:val="009E2541"/>
    <w:rsid w:val="009E40D6"/>
    <w:rsid w:val="009E573B"/>
    <w:rsid w:val="009E659E"/>
    <w:rsid w:val="009E6809"/>
    <w:rsid w:val="009F1B92"/>
    <w:rsid w:val="009F3C56"/>
    <w:rsid w:val="009F437B"/>
    <w:rsid w:val="009F46F1"/>
    <w:rsid w:val="009F49C7"/>
    <w:rsid w:val="009F54E2"/>
    <w:rsid w:val="009F5702"/>
    <w:rsid w:val="009F768D"/>
    <w:rsid w:val="009F7754"/>
    <w:rsid w:val="009F7C11"/>
    <w:rsid w:val="00A0053C"/>
    <w:rsid w:val="00A01102"/>
    <w:rsid w:val="00A01663"/>
    <w:rsid w:val="00A01687"/>
    <w:rsid w:val="00A017FB"/>
    <w:rsid w:val="00A01F82"/>
    <w:rsid w:val="00A024D5"/>
    <w:rsid w:val="00A034DD"/>
    <w:rsid w:val="00A03D2F"/>
    <w:rsid w:val="00A044F6"/>
    <w:rsid w:val="00A04C0B"/>
    <w:rsid w:val="00A04D18"/>
    <w:rsid w:val="00A054B5"/>
    <w:rsid w:val="00A05E88"/>
    <w:rsid w:val="00A05FD6"/>
    <w:rsid w:val="00A06CB0"/>
    <w:rsid w:val="00A07371"/>
    <w:rsid w:val="00A10C24"/>
    <w:rsid w:val="00A1199E"/>
    <w:rsid w:val="00A12F4F"/>
    <w:rsid w:val="00A14915"/>
    <w:rsid w:val="00A15294"/>
    <w:rsid w:val="00A166AD"/>
    <w:rsid w:val="00A17730"/>
    <w:rsid w:val="00A17DB0"/>
    <w:rsid w:val="00A210AB"/>
    <w:rsid w:val="00A211C7"/>
    <w:rsid w:val="00A217D7"/>
    <w:rsid w:val="00A21C56"/>
    <w:rsid w:val="00A2267F"/>
    <w:rsid w:val="00A23673"/>
    <w:rsid w:val="00A23848"/>
    <w:rsid w:val="00A23946"/>
    <w:rsid w:val="00A24103"/>
    <w:rsid w:val="00A250F0"/>
    <w:rsid w:val="00A253D6"/>
    <w:rsid w:val="00A254D4"/>
    <w:rsid w:val="00A25FEF"/>
    <w:rsid w:val="00A26E90"/>
    <w:rsid w:val="00A26E91"/>
    <w:rsid w:val="00A27063"/>
    <w:rsid w:val="00A27C2D"/>
    <w:rsid w:val="00A30424"/>
    <w:rsid w:val="00A3060F"/>
    <w:rsid w:val="00A32794"/>
    <w:rsid w:val="00A3372A"/>
    <w:rsid w:val="00A33DC6"/>
    <w:rsid w:val="00A34D1E"/>
    <w:rsid w:val="00A352A3"/>
    <w:rsid w:val="00A35400"/>
    <w:rsid w:val="00A35DD4"/>
    <w:rsid w:val="00A360D5"/>
    <w:rsid w:val="00A36569"/>
    <w:rsid w:val="00A365E8"/>
    <w:rsid w:val="00A366A9"/>
    <w:rsid w:val="00A37305"/>
    <w:rsid w:val="00A37BC0"/>
    <w:rsid w:val="00A41823"/>
    <w:rsid w:val="00A4191A"/>
    <w:rsid w:val="00A42518"/>
    <w:rsid w:val="00A425EA"/>
    <w:rsid w:val="00A43E32"/>
    <w:rsid w:val="00A446FB"/>
    <w:rsid w:val="00A44709"/>
    <w:rsid w:val="00A4488B"/>
    <w:rsid w:val="00A4490C"/>
    <w:rsid w:val="00A455CE"/>
    <w:rsid w:val="00A4603A"/>
    <w:rsid w:val="00A468D2"/>
    <w:rsid w:val="00A47787"/>
    <w:rsid w:val="00A478D5"/>
    <w:rsid w:val="00A47B23"/>
    <w:rsid w:val="00A50321"/>
    <w:rsid w:val="00A504E5"/>
    <w:rsid w:val="00A510BB"/>
    <w:rsid w:val="00A522DB"/>
    <w:rsid w:val="00A52A39"/>
    <w:rsid w:val="00A53160"/>
    <w:rsid w:val="00A5407B"/>
    <w:rsid w:val="00A5467B"/>
    <w:rsid w:val="00A54DDA"/>
    <w:rsid w:val="00A56A1E"/>
    <w:rsid w:val="00A56C04"/>
    <w:rsid w:val="00A56CC4"/>
    <w:rsid w:val="00A57CDC"/>
    <w:rsid w:val="00A57F33"/>
    <w:rsid w:val="00A609CB"/>
    <w:rsid w:val="00A60FD7"/>
    <w:rsid w:val="00A613F5"/>
    <w:rsid w:val="00A619CD"/>
    <w:rsid w:val="00A61AA8"/>
    <w:rsid w:val="00A62282"/>
    <w:rsid w:val="00A62D39"/>
    <w:rsid w:val="00A6339E"/>
    <w:rsid w:val="00A6346D"/>
    <w:rsid w:val="00A63487"/>
    <w:rsid w:val="00A6367F"/>
    <w:rsid w:val="00A636D3"/>
    <w:rsid w:val="00A63BD3"/>
    <w:rsid w:val="00A63D90"/>
    <w:rsid w:val="00A63E47"/>
    <w:rsid w:val="00A64DFA"/>
    <w:rsid w:val="00A65805"/>
    <w:rsid w:val="00A6629B"/>
    <w:rsid w:val="00A67960"/>
    <w:rsid w:val="00A70440"/>
    <w:rsid w:val="00A7049F"/>
    <w:rsid w:val="00A72061"/>
    <w:rsid w:val="00A723B6"/>
    <w:rsid w:val="00A7266E"/>
    <w:rsid w:val="00A732A7"/>
    <w:rsid w:val="00A737BE"/>
    <w:rsid w:val="00A74706"/>
    <w:rsid w:val="00A75B0E"/>
    <w:rsid w:val="00A75C49"/>
    <w:rsid w:val="00A7669D"/>
    <w:rsid w:val="00A769BC"/>
    <w:rsid w:val="00A77111"/>
    <w:rsid w:val="00A7767F"/>
    <w:rsid w:val="00A77F53"/>
    <w:rsid w:val="00A80941"/>
    <w:rsid w:val="00A81523"/>
    <w:rsid w:val="00A8178A"/>
    <w:rsid w:val="00A82582"/>
    <w:rsid w:val="00A82707"/>
    <w:rsid w:val="00A82B08"/>
    <w:rsid w:val="00A83335"/>
    <w:rsid w:val="00A84842"/>
    <w:rsid w:val="00A84FEF"/>
    <w:rsid w:val="00A85295"/>
    <w:rsid w:val="00A859B3"/>
    <w:rsid w:val="00A8623C"/>
    <w:rsid w:val="00A86C6A"/>
    <w:rsid w:val="00A87842"/>
    <w:rsid w:val="00A90708"/>
    <w:rsid w:val="00A9237C"/>
    <w:rsid w:val="00A92B03"/>
    <w:rsid w:val="00A92CA5"/>
    <w:rsid w:val="00A9359C"/>
    <w:rsid w:val="00A93675"/>
    <w:rsid w:val="00A9398C"/>
    <w:rsid w:val="00A93E8B"/>
    <w:rsid w:val="00A940DE"/>
    <w:rsid w:val="00A94AC8"/>
    <w:rsid w:val="00A95F06"/>
    <w:rsid w:val="00A962D2"/>
    <w:rsid w:val="00A96381"/>
    <w:rsid w:val="00A96898"/>
    <w:rsid w:val="00A96C6A"/>
    <w:rsid w:val="00A96D68"/>
    <w:rsid w:val="00A97515"/>
    <w:rsid w:val="00AA042E"/>
    <w:rsid w:val="00AA0457"/>
    <w:rsid w:val="00AA04A4"/>
    <w:rsid w:val="00AA052C"/>
    <w:rsid w:val="00AA1773"/>
    <w:rsid w:val="00AA1D3D"/>
    <w:rsid w:val="00AA24D2"/>
    <w:rsid w:val="00AA2B97"/>
    <w:rsid w:val="00AA380F"/>
    <w:rsid w:val="00AA3B0B"/>
    <w:rsid w:val="00AA3BF3"/>
    <w:rsid w:val="00AA4C78"/>
    <w:rsid w:val="00AA508E"/>
    <w:rsid w:val="00AA56AE"/>
    <w:rsid w:val="00AA5DDE"/>
    <w:rsid w:val="00AA5FDF"/>
    <w:rsid w:val="00AA61CF"/>
    <w:rsid w:val="00AA7594"/>
    <w:rsid w:val="00AA7689"/>
    <w:rsid w:val="00AA7A88"/>
    <w:rsid w:val="00AA7EBF"/>
    <w:rsid w:val="00AB0A80"/>
    <w:rsid w:val="00AB2509"/>
    <w:rsid w:val="00AB30CA"/>
    <w:rsid w:val="00AB3DAC"/>
    <w:rsid w:val="00AB3EB3"/>
    <w:rsid w:val="00AB4494"/>
    <w:rsid w:val="00AB4B70"/>
    <w:rsid w:val="00AB51C0"/>
    <w:rsid w:val="00AB692C"/>
    <w:rsid w:val="00AB740B"/>
    <w:rsid w:val="00AB78E9"/>
    <w:rsid w:val="00AC0D5F"/>
    <w:rsid w:val="00AC123E"/>
    <w:rsid w:val="00AC175A"/>
    <w:rsid w:val="00AC1E97"/>
    <w:rsid w:val="00AC2A2F"/>
    <w:rsid w:val="00AC2C20"/>
    <w:rsid w:val="00AC2D93"/>
    <w:rsid w:val="00AC3DD8"/>
    <w:rsid w:val="00AC407D"/>
    <w:rsid w:val="00AC4094"/>
    <w:rsid w:val="00AC4181"/>
    <w:rsid w:val="00AC44E2"/>
    <w:rsid w:val="00AC4BB2"/>
    <w:rsid w:val="00AC5711"/>
    <w:rsid w:val="00AC593F"/>
    <w:rsid w:val="00AC5EC3"/>
    <w:rsid w:val="00AC6208"/>
    <w:rsid w:val="00AC6903"/>
    <w:rsid w:val="00AD0221"/>
    <w:rsid w:val="00AD082D"/>
    <w:rsid w:val="00AD1EB8"/>
    <w:rsid w:val="00AD254F"/>
    <w:rsid w:val="00AD38F7"/>
    <w:rsid w:val="00AD53FD"/>
    <w:rsid w:val="00AD58C4"/>
    <w:rsid w:val="00AD5C54"/>
    <w:rsid w:val="00AD5FF8"/>
    <w:rsid w:val="00AD60AC"/>
    <w:rsid w:val="00AD63DC"/>
    <w:rsid w:val="00AD6F47"/>
    <w:rsid w:val="00AD7038"/>
    <w:rsid w:val="00AD7568"/>
    <w:rsid w:val="00AD7F24"/>
    <w:rsid w:val="00AD7F6E"/>
    <w:rsid w:val="00AE0318"/>
    <w:rsid w:val="00AE0CA0"/>
    <w:rsid w:val="00AE1B1F"/>
    <w:rsid w:val="00AE242E"/>
    <w:rsid w:val="00AE3280"/>
    <w:rsid w:val="00AE3E08"/>
    <w:rsid w:val="00AE4502"/>
    <w:rsid w:val="00AE4D74"/>
    <w:rsid w:val="00AE530B"/>
    <w:rsid w:val="00AE531D"/>
    <w:rsid w:val="00AE558E"/>
    <w:rsid w:val="00AE5738"/>
    <w:rsid w:val="00AE58BA"/>
    <w:rsid w:val="00AE6151"/>
    <w:rsid w:val="00AE6A20"/>
    <w:rsid w:val="00AE7ED1"/>
    <w:rsid w:val="00AE7EED"/>
    <w:rsid w:val="00AF1741"/>
    <w:rsid w:val="00AF21BB"/>
    <w:rsid w:val="00AF2563"/>
    <w:rsid w:val="00AF34B0"/>
    <w:rsid w:val="00AF3BCD"/>
    <w:rsid w:val="00AF3D97"/>
    <w:rsid w:val="00AF49CD"/>
    <w:rsid w:val="00AF4CFA"/>
    <w:rsid w:val="00AF512E"/>
    <w:rsid w:val="00AF539A"/>
    <w:rsid w:val="00AF5B5C"/>
    <w:rsid w:val="00AF71F2"/>
    <w:rsid w:val="00B0025E"/>
    <w:rsid w:val="00B00F09"/>
    <w:rsid w:val="00B00F17"/>
    <w:rsid w:val="00B026D7"/>
    <w:rsid w:val="00B0307F"/>
    <w:rsid w:val="00B03235"/>
    <w:rsid w:val="00B03354"/>
    <w:rsid w:val="00B047A1"/>
    <w:rsid w:val="00B04BD5"/>
    <w:rsid w:val="00B04C08"/>
    <w:rsid w:val="00B05263"/>
    <w:rsid w:val="00B05D74"/>
    <w:rsid w:val="00B05DC1"/>
    <w:rsid w:val="00B05F87"/>
    <w:rsid w:val="00B06232"/>
    <w:rsid w:val="00B06843"/>
    <w:rsid w:val="00B0783E"/>
    <w:rsid w:val="00B07979"/>
    <w:rsid w:val="00B07AE9"/>
    <w:rsid w:val="00B07ED8"/>
    <w:rsid w:val="00B10251"/>
    <w:rsid w:val="00B10687"/>
    <w:rsid w:val="00B109DC"/>
    <w:rsid w:val="00B10B9A"/>
    <w:rsid w:val="00B11734"/>
    <w:rsid w:val="00B11D45"/>
    <w:rsid w:val="00B11EBF"/>
    <w:rsid w:val="00B11FB7"/>
    <w:rsid w:val="00B1209D"/>
    <w:rsid w:val="00B12F1B"/>
    <w:rsid w:val="00B135D1"/>
    <w:rsid w:val="00B13D3B"/>
    <w:rsid w:val="00B14855"/>
    <w:rsid w:val="00B14B86"/>
    <w:rsid w:val="00B14C0A"/>
    <w:rsid w:val="00B14CE7"/>
    <w:rsid w:val="00B14FB9"/>
    <w:rsid w:val="00B15139"/>
    <w:rsid w:val="00B15489"/>
    <w:rsid w:val="00B155E1"/>
    <w:rsid w:val="00B157D9"/>
    <w:rsid w:val="00B1600A"/>
    <w:rsid w:val="00B16411"/>
    <w:rsid w:val="00B16EE9"/>
    <w:rsid w:val="00B17815"/>
    <w:rsid w:val="00B17A8A"/>
    <w:rsid w:val="00B17EDE"/>
    <w:rsid w:val="00B200ED"/>
    <w:rsid w:val="00B209A1"/>
    <w:rsid w:val="00B20F99"/>
    <w:rsid w:val="00B213EF"/>
    <w:rsid w:val="00B21B83"/>
    <w:rsid w:val="00B231D5"/>
    <w:rsid w:val="00B23A2B"/>
    <w:rsid w:val="00B2465D"/>
    <w:rsid w:val="00B24782"/>
    <w:rsid w:val="00B24BEA"/>
    <w:rsid w:val="00B25262"/>
    <w:rsid w:val="00B25390"/>
    <w:rsid w:val="00B255CD"/>
    <w:rsid w:val="00B25DBA"/>
    <w:rsid w:val="00B2676B"/>
    <w:rsid w:val="00B26909"/>
    <w:rsid w:val="00B3047F"/>
    <w:rsid w:val="00B3091A"/>
    <w:rsid w:val="00B30E6D"/>
    <w:rsid w:val="00B30F58"/>
    <w:rsid w:val="00B30FBF"/>
    <w:rsid w:val="00B3188E"/>
    <w:rsid w:val="00B31AB4"/>
    <w:rsid w:val="00B31DEB"/>
    <w:rsid w:val="00B3348C"/>
    <w:rsid w:val="00B334C7"/>
    <w:rsid w:val="00B3413A"/>
    <w:rsid w:val="00B34ED8"/>
    <w:rsid w:val="00B350EA"/>
    <w:rsid w:val="00B3596C"/>
    <w:rsid w:val="00B36326"/>
    <w:rsid w:val="00B365FD"/>
    <w:rsid w:val="00B36713"/>
    <w:rsid w:val="00B3716B"/>
    <w:rsid w:val="00B373E8"/>
    <w:rsid w:val="00B40DDD"/>
    <w:rsid w:val="00B411FB"/>
    <w:rsid w:val="00B4197D"/>
    <w:rsid w:val="00B428D8"/>
    <w:rsid w:val="00B43138"/>
    <w:rsid w:val="00B4323F"/>
    <w:rsid w:val="00B43631"/>
    <w:rsid w:val="00B43F57"/>
    <w:rsid w:val="00B4448F"/>
    <w:rsid w:val="00B4557E"/>
    <w:rsid w:val="00B45B4F"/>
    <w:rsid w:val="00B46CBF"/>
    <w:rsid w:val="00B46F44"/>
    <w:rsid w:val="00B4739F"/>
    <w:rsid w:val="00B4761B"/>
    <w:rsid w:val="00B47715"/>
    <w:rsid w:val="00B47CFE"/>
    <w:rsid w:val="00B47D99"/>
    <w:rsid w:val="00B47F25"/>
    <w:rsid w:val="00B47FD6"/>
    <w:rsid w:val="00B503D2"/>
    <w:rsid w:val="00B50A87"/>
    <w:rsid w:val="00B51678"/>
    <w:rsid w:val="00B51915"/>
    <w:rsid w:val="00B51EAB"/>
    <w:rsid w:val="00B52177"/>
    <w:rsid w:val="00B5236D"/>
    <w:rsid w:val="00B523B4"/>
    <w:rsid w:val="00B5280F"/>
    <w:rsid w:val="00B52CAF"/>
    <w:rsid w:val="00B5333F"/>
    <w:rsid w:val="00B53706"/>
    <w:rsid w:val="00B54AF1"/>
    <w:rsid w:val="00B55050"/>
    <w:rsid w:val="00B56F76"/>
    <w:rsid w:val="00B5722A"/>
    <w:rsid w:val="00B6046F"/>
    <w:rsid w:val="00B60C8E"/>
    <w:rsid w:val="00B632EA"/>
    <w:rsid w:val="00B63A33"/>
    <w:rsid w:val="00B63A63"/>
    <w:rsid w:val="00B64050"/>
    <w:rsid w:val="00B663F3"/>
    <w:rsid w:val="00B66A20"/>
    <w:rsid w:val="00B66BD1"/>
    <w:rsid w:val="00B66D81"/>
    <w:rsid w:val="00B66E6B"/>
    <w:rsid w:val="00B67762"/>
    <w:rsid w:val="00B7143D"/>
    <w:rsid w:val="00B71535"/>
    <w:rsid w:val="00B723D7"/>
    <w:rsid w:val="00B73532"/>
    <w:rsid w:val="00B73656"/>
    <w:rsid w:val="00B73E16"/>
    <w:rsid w:val="00B7441C"/>
    <w:rsid w:val="00B74523"/>
    <w:rsid w:val="00B74683"/>
    <w:rsid w:val="00B747D5"/>
    <w:rsid w:val="00B75020"/>
    <w:rsid w:val="00B75756"/>
    <w:rsid w:val="00B75C10"/>
    <w:rsid w:val="00B765B2"/>
    <w:rsid w:val="00B7677B"/>
    <w:rsid w:val="00B76AC6"/>
    <w:rsid w:val="00B77033"/>
    <w:rsid w:val="00B808E5"/>
    <w:rsid w:val="00B81C6C"/>
    <w:rsid w:val="00B82445"/>
    <w:rsid w:val="00B8430D"/>
    <w:rsid w:val="00B84A28"/>
    <w:rsid w:val="00B84D7A"/>
    <w:rsid w:val="00B85B07"/>
    <w:rsid w:val="00B86119"/>
    <w:rsid w:val="00B86D6F"/>
    <w:rsid w:val="00B86E83"/>
    <w:rsid w:val="00B87705"/>
    <w:rsid w:val="00B878A8"/>
    <w:rsid w:val="00B903AE"/>
    <w:rsid w:val="00B91806"/>
    <w:rsid w:val="00B91CE0"/>
    <w:rsid w:val="00B91F9A"/>
    <w:rsid w:val="00B922FE"/>
    <w:rsid w:val="00B92397"/>
    <w:rsid w:val="00B92762"/>
    <w:rsid w:val="00B92E76"/>
    <w:rsid w:val="00B931FD"/>
    <w:rsid w:val="00B9373D"/>
    <w:rsid w:val="00B93EF7"/>
    <w:rsid w:val="00B9405B"/>
    <w:rsid w:val="00B94562"/>
    <w:rsid w:val="00B94A5F"/>
    <w:rsid w:val="00B94D61"/>
    <w:rsid w:val="00B953E6"/>
    <w:rsid w:val="00B95497"/>
    <w:rsid w:val="00B95C96"/>
    <w:rsid w:val="00B9608E"/>
    <w:rsid w:val="00B968EB"/>
    <w:rsid w:val="00B97AAC"/>
    <w:rsid w:val="00B97B86"/>
    <w:rsid w:val="00BA078F"/>
    <w:rsid w:val="00BA0D10"/>
    <w:rsid w:val="00BA183F"/>
    <w:rsid w:val="00BA18DB"/>
    <w:rsid w:val="00BA24D7"/>
    <w:rsid w:val="00BA3428"/>
    <w:rsid w:val="00BA435B"/>
    <w:rsid w:val="00BA4BE6"/>
    <w:rsid w:val="00BA53E4"/>
    <w:rsid w:val="00BA54D9"/>
    <w:rsid w:val="00BA5893"/>
    <w:rsid w:val="00BA5FB4"/>
    <w:rsid w:val="00BA630A"/>
    <w:rsid w:val="00BA6B53"/>
    <w:rsid w:val="00BA7EAE"/>
    <w:rsid w:val="00BB16A9"/>
    <w:rsid w:val="00BB1978"/>
    <w:rsid w:val="00BB1C75"/>
    <w:rsid w:val="00BB1D1B"/>
    <w:rsid w:val="00BB1DB6"/>
    <w:rsid w:val="00BB1DEA"/>
    <w:rsid w:val="00BB218E"/>
    <w:rsid w:val="00BB228C"/>
    <w:rsid w:val="00BB2434"/>
    <w:rsid w:val="00BB3052"/>
    <w:rsid w:val="00BB3A3F"/>
    <w:rsid w:val="00BB3B2F"/>
    <w:rsid w:val="00BB409B"/>
    <w:rsid w:val="00BB4CED"/>
    <w:rsid w:val="00BB508A"/>
    <w:rsid w:val="00BB6416"/>
    <w:rsid w:val="00BB660C"/>
    <w:rsid w:val="00BB6C01"/>
    <w:rsid w:val="00BB7430"/>
    <w:rsid w:val="00BB7A93"/>
    <w:rsid w:val="00BB7FBA"/>
    <w:rsid w:val="00BC024A"/>
    <w:rsid w:val="00BC0705"/>
    <w:rsid w:val="00BC0EF8"/>
    <w:rsid w:val="00BC1778"/>
    <w:rsid w:val="00BC2478"/>
    <w:rsid w:val="00BC3CB3"/>
    <w:rsid w:val="00BC4982"/>
    <w:rsid w:val="00BC49E1"/>
    <w:rsid w:val="00BC51F2"/>
    <w:rsid w:val="00BC5949"/>
    <w:rsid w:val="00BC645B"/>
    <w:rsid w:val="00BC6DB7"/>
    <w:rsid w:val="00BC70A1"/>
    <w:rsid w:val="00BC7570"/>
    <w:rsid w:val="00BC75EE"/>
    <w:rsid w:val="00BD0020"/>
    <w:rsid w:val="00BD1C70"/>
    <w:rsid w:val="00BD2403"/>
    <w:rsid w:val="00BD2B48"/>
    <w:rsid w:val="00BD43B4"/>
    <w:rsid w:val="00BD4FFD"/>
    <w:rsid w:val="00BD580C"/>
    <w:rsid w:val="00BD6024"/>
    <w:rsid w:val="00BD63C6"/>
    <w:rsid w:val="00BD6D9B"/>
    <w:rsid w:val="00BE0E1C"/>
    <w:rsid w:val="00BE1CE6"/>
    <w:rsid w:val="00BE1FDD"/>
    <w:rsid w:val="00BE31A5"/>
    <w:rsid w:val="00BE3A76"/>
    <w:rsid w:val="00BE4462"/>
    <w:rsid w:val="00BE5CA6"/>
    <w:rsid w:val="00BE5FD3"/>
    <w:rsid w:val="00BE6C1D"/>
    <w:rsid w:val="00BE6D5E"/>
    <w:rsid w:val="00BE7049"/>
    <w:rsid w:val="00BE7B9C"/>
    <w:rsid w:val="00BF0442"/>
    <w:rsid w:val="00BF0911"/>
    <w:rsid w:val="00BF11D2"/>
    <w:rsid w:val="00BF245D"/>
    <w:rsid w:val="00BF3218"/>
    <w:rsid w:val="00BF5619"/>
    <w:rsid w:val="00BF74F5"/>
    <w:rsid w:val="00BF77C2"/>
    <w:rsid w:val="00BF7ED6"/>
    <w:rsid w:val="00C00C2E"/>
    <w:rsid w:val="00C01C8D"/>
    <w:rsid w:val="00C03B1E"/>
    <w:rsid w:val="00C03E16"/>
    <w:rsid w:val="00C03EE9"/>
    <w:rsid w:val="00C04C46"/>
    <w:rsid w:val="00C04CDD"/>
    <w:rsid w:val="00C057E3"/>
    <w:rsid w:val="00C061F8"/>
    <w:rsid w:val="00C06ACC"/>
    <w:rsid w:val="00C07A37"/>
    <w:rsid w:val="00C11681"/>
    <w:rsid w:val="00C11BBA"/>
    <w:rsid w:val="00C136F7"/>
    <w:rsid w:val="00C14464"/>
    <w:rsid w:val="00C14737"/>
    <w:rsid w:val="00C15A8D"/>
    <w:rsid w:val="00C15F7A"/>
    <w:rsid w:val="00C1638D"/>
    <w:rsid w:val="00C17F1C"/>
    <w:rsid w:val="00C20394"/>
    <w:rsid w:val="00C212B8"/>
    <w:rsid w:val="00C22C68"/>
    <w:rsid w:val="00C22D40"/>
    <w:rsid w:val="00C2347D"/>
    <w:rsid w:val="00C238B2"/>
    <w:rsid w:val="00C23923"/>
    <w:rsid w:val="00C23FB6"/>
    <w:rsid w:val="00C24566"/>
    <w:rsid w:val="00C2494C"/>
    <w:rsid w:val="00C25FDF"/>
    <w:rsid w:val="00C261B4"/>
    <w:rsid w:val="00C2682C"/>
    <w:rsid w:val="00C26974"/>
    <w:rsid w:val="00C26E56"/>
    <w:rsid w:val="00C27BBD"/>
    <w:rsid w:val="00C30934"/>
    <w:rsid w:val="00C3120D"/>
    <w:rsid w:val="00C316F3"/>
    <w:rsid w:val="00C3175E"/>
    <w:rsid w:val="00C31784"/>
    <w:rsid w:val="00C32030"/>
    <w:rsid w:val="00C3214A"/>
    <w:rsid w:val="00C329B0"/>
    <w:rsid w:val="00C32EEA"/>
    <w:rsid w:val="00C3393E"/>
    <w:rsid w:val="00C34AF6"/>
    <w:rsid w:val="00C3520E"/>
    <w:rsid w:val="00C35589"/>
    <w:rsid w:val="00C3682A"/>
    <w:rsid w:val="00C3692F"/>
    <w:rsid w:val="00C36ADE"/>
    <w:rsid w:val="00C402AB"/>
    <w:rsid w:val="00C40655"/>
    <w:rsid w:val="00C40E74"/>
    <w:rsid w:val="00C413EF"/>
    <w:rsid w:val="00C41BA6"/>
    <w:rsid w:val="00C43074"/>
    <w:rsid w:val="00C4367A"/>
    <w:rsid w:val="00C439CF"/>
    <w:rsid w:val="00C43ADF"/>
    <w:rsid w:val="00C445C2"/>
    <w:rsid w:val="00C445E6"/>
    <w:rsid w:val="00C44E22"/>
    <w:rsid w:val="00C45593"/>
    <w:rsid w:val="00C46179"/>
    <w:rsid w:val="00C46263"/>
    <w:rsid w:val="00C466B8"/>
    <w:rsid w:val="00C46A20"/>
    <w:rsid w:val="00C47D20"/>
    <w:rsid w:val="00C50EDE"/>
    <w:rsid w:val="00C50FB2"/>
    <w:rsid w:val="00C5124D"/>
    <w:rsid w:val="00C51B4D"/>
    <w:rsid w:val="00C520AD"/>
    <w:rsid w:val="00C533AE"/>
    <w:rsid w:val="00C53BCF"/>
    <w:rsid w:val="00C548D0"/>
    <w:rsid w:val="00C56345"/>
    <w:rsid w:val="00C56430"/>
    <w:rsid w:val="00C565EE"/>
    <w:rsid w:val="00C5663D"/>
    <w:rsid w:val="00C57290"/>
    <w:rsid w:val="00C6019A"/>
    <w:rsid w:val="00C60BB8"/>
    <w:rsid w:val="00C60E25"/>
    <w:rsid w:val="00C6124F"/>
    <w:rsid w:val="00C619B7"/>
    <w:rsid w:val="00C619BF"/>
    <w:rsid w:val="00C634BB"/>
    <w:rsid w:val="00C6354D"/>
    <w:rsid w:val="00C641EC"/>
    <w:rsid w:val="00C65722"/>
    <w:rsid w:val="00C658D6"/>
    <w:rsid w:val="00C66594"/>
    <w:rsid w:val="00C66774"/>
    <w:rsid w:val="00C66B35"/>
    <w:rsid w:val="00C7346A"/>
    <w:rsid w:val="00C73D72"/>
    <w:rsid w:val="00C74545"/>
    <w:rsid w:val="00C74962"/>
    <w:rsid w:val="00C758AB"/>
    <w:rsid w:val="00C774B4"/>
    <w:rsid w:val="00C806A1"/>
    <w:rsid w:val="00C80884"/>
    <w:rsid w:val="00C8111C"/>
    <w:rsid w:val="00C819DB"/>
    <w:rsid w:val="00C81C3F"/>
    <w:rsid w:val="00C8230B"/>
    <w:rsid w:val="00C82915"/>
    <w:rsid w:val="00C82978"/>
    <w:rsid w:val="00C82C44"/>
    <w:rsid w:val="00C82E7D"/>
    <w:rsid w:val="00C82F17"/>
    <w:rsid w:val="00C83524"/>
    <w:rsid w:val="00C8415D"/>
    <w:rsid w:val="00C84D6F"/>
    <w:rsid w:val="00C851CD"/>
    <w:rsid w:val="00C852C3"/>
    <w:rsid w:val="00C8557C"/>
    <w:rsid w:val="00C855DF"/>
    <w:rsid w:val="00C85B4E"/>
    <w:rsid w:val="00C86594"/>
    <w:rsid w:val="00C86D0F"/>
    <w:rsid w:val="00C86F18"/>
    <w:rsid w:val="00C870CE"/>
    <w:rsid w:val="00C873E8"/>
    <w:rsid w:val="00C878A6"/>
    <w:rsid w:val="00C91392"/>
    <w:rsid w:val="00C91DA9"/>
    <w:rsid w:val="00C921E4"/>
    <w:rsid w:val="00C93723"/>
    <w:rsid w:val="00C938CB"/>
    <w:rsid w:val="00C94BD1"/>
    <w:rsid w:val="00C9507B"/>
    <w:rsid w:val="00C95A0B"/>
    <w:rsid w:val="00C9625B"/>
    <w:rsid w:val="00C97B43"/>
    <w:rsid w:val="00CA040F"/>
    <w:rsid w:val="00CA1A1A"/>
    <w:rsid w:val="00CA1D05"/>
    <w:rsid w:val="00CA2265"/>
    <w:rsid w:val="00CA350F"/>
    <w:rsid w:val="00CA5E6A"/>
    <w:rsid w:val="00CA601E"/>
    <w:rsid w:val="00CA6959"/>
    <w:rsid w:val="00CA6E04"/>
    <w:rsid w:val="00CA73FB"/>
    <w:rsid w:val="00CA7564"/>
    <w:rsid w:val="00CA7659"/>
    <w:rsid w:val="00CA79A1"/>
    <w:rsid w:val="00CB0439"/>
    <w:rsid w:val="00CB07CF"/>
    <w:rsid w:val="00CB3B1B"/>
    <w:rsid w:val="00CB407B"/>
    <w:rsid w:val="00CB41D6"/>
    <w:rsid w:val="00CB4262"/>
    <w:rsid w:val="00CB4F39"/>
    <w:rsid w:val="00CB4FA0"/>
    <w:rsid w:val="00CB5C40"/>
    <w:rsid w:val="00CB5F86"/>
    <w:rsid w:val="00CB6BB5"/>
    <w:rsid w:val="00CB6E51"/>
    <w:rsid w:val="00CC0170"/>
    <w:rsid w:val="00CC07D2"/>
    <w:rsid w:val="00CC0A1E"/>
    <w:rsid w:val="00CC288E"/>
    <w:rsid w:val="00CC3316"/>
    <w:rsid w:val="00CC3881"/>
    <w:rsid w:val="00CC3FAC"/>
    <w:rsid w:val="00CC4B64"/>
    <w:rsid w:val="00CC5C1A"/>
    <w:rsid w:val="00CC6372"/>
    <w:rsid w:val="00CC74C2"/>
    <w:rsid w:val="00CD05FB"/>
    <w:rsid w:val="00CD1229"/>
    <w:rsid w:val="00CD130F"/>
    <w:rsid w:val="00CD1404"/>
    <w:rsid w:val="00CD2C2B"/>
    <w:rsid w:val="00CD2CFA"/>
    <w:rsid w:val="00CD2DB8"/>
    <w:rsid w:val="00CD34C4"/>
    <w:rsid w:val="00CD46B3"/>
    <w:rsid w:val="00CD4BE9"/>
    <w:rsid w:val="00CD51E2"/>
    <w:rsid w:val="00CD56BC"/>
    <w:rsid w:val="00CD613F"/>
    <w:rsid w:val="00CD6494"/>
    <w:rsid w:val="00CD6C23"/>
    <w:rsid w:val="00CE07A9"/>
    <w:rsid w:val="00CE105A"/>
    <w:rsid w:val="00CE1C2B"/>
    <w:rsid w:val="00CE2053"/>
    <w:rsid w:val="00CE22F2"/>
    <w:rsid w:val="00CE38F9"/>
    <w:rsid w:val="00CE3D88"/>
    <w:rsid w:val="00CE464C"/>
    <w:rsid w:val="00CE49F9"/>
    <w:rsid w:val="00CE4F9E"/>
    <w:rsid w:val="00CE51E5"/>
    <w:rsid w:val="00CE530A"/>
    <w:rsid w:val="00CE5516"/>
    <w:rsid w:val="00CE65E7"/>
    <w:rsid w:val="00CE6DD6"/>
    <w:rsid w:val="00CE7BB2"/>
    <w:rsid w:val="00CF0099"/>
    <w:rsid w:val="00CF0C86"/>
    <w:rsid w:val="00CF166F"/>
    <w:rsid w:val="00CF2020"/>
    <w:rsid w:val="00CF299A"/>
    <w:rsid w:val="00CF2A56"/>
    <w:rsid w:val="00CF349B"/>
    <w:rsid w:val="00CF472C"/>
    <w:rsid w:val="00CF498B"/>
    <w:rsid w:val="00CF6231"/>
    <w:rsid w:val="00CF699E"/>
    <w:rsid w:val="00CF755C"/>
    <w:rsid w:val="00D00878"/>
    <w:rsid w:val="00D00A85"/>
    <w:rsid w:val="00D0161C"/>
    <w:rsid w:val="00D01E74"/>
    <w:rsid w:val="00D0201B"/>
    <w:rsid w:val="00D027EF"/>
    <w:rsid w:val="00D033A5"/>
    <w:rsid w:val="00D0388F"/>
    <w:rsid w:val="00D046D9"/>
    <w:rsid w:val="00D04BFF"/>
    <w:rsid w:val="00D050F5"/>
    <w:rsid w:val="00D05C9F"/>
    <w:rsid w:val="00D0605F"/>
    <w:rsid w:val="00D064EC"/>
    <w:rsid w:val="00D0683B"/>
    <w:rsid w:val="00D06C9C"/>
    <w:rsid w:val="00D07B16"/>
    <w:rsid w:val="00D11F66"/>
    <w:rsid w:val="00D144C4"/>
    <w:rsid w:val="00D14CB5"/>
    <w:rsid w:val="00D157B4"/>
    <w:rsid w:val="00D15940"/>
    <w:rsid w:val="00D15D13"/>
    <w:rsid w:val="00D15F79"/>
    <w:rsid w:val="00D1603D"/>
    <w:rsid w:val="00D16BE9"/>
    <w:rsid w:val="00D17228"/>
    <w:rsid w:val="00D17874"/>
    <w:rsid w:val="00D17927"/>
    <w:rsid w:val="00D17AF2"/>
    <w:rsid w:val="00D21201"/>
    <w:rsid w:val="00D21DAB"/>
    <w:rsid w:val="00D22415"/>
    <w:rsid w:val="00D22914"/>
    <w:rsid w:val="00D25B17"/>
    <w:rsid w:val="00D25B54"/>
    <w:rsid w:val="00D25CEE"/>
    <w:rsid w:val="00D25DB9"/>
    <w:rsid w:val="00D27D61"/>
    <w:rsid w:val="00D33124"/>
    <w:rsid w:val="00D33474"/>
    <w:rsid w:val="00D33D9F"/>
    <w:rsid w:val="00D33DAC"/>
    <w:rsid w:val="00D342BF"/>
    <w:rsid w:val="00D351D0"/>
    <w:rsid w:val="00D355B9"/>
    <w:rsid w:val="00D36C39"/>
    <w:rsid w:val="00D374F5"/>
    <w:rsid w:val="00D41241"/>
    <w:rsid w:val="00D412E4"/>
    <w:rsid w:val="00D41556"/>
    <w:rsid w:val="00D421D6"/>
    <w:rsid w:val="00D42250"/>
    <w:rsid w:val="00D42B3C"/>
    <w:rsid w:val="00D42ED4"/>
    <w:rsid w:val="00D43C6B"/>
    <w:rsid w:val="00D43D18"/>
    <w:rsid w:val="00D4408F"/>
    <w:rsid w:val="00D44536"/>
    <w:rsid w:val="00D46474"/>
    <w:rsid w:val="00D464DF"/>
    <w:rsid w:val="00D46CC9"/>
    <w:rsid w:val="00D475AF"/>
    <w:rsid w:val="00D475C2"/>
    <w:rsid w:val="00D47B06"/>
    <w:rsid w:val="00D5007B"/>
    <w:rsid w:val="00D51A41"/>
    <w:rsid w:val="00D52053"/>
    <w:rsid w:val="00D52245"/>
    <w:rsid w:val="00D52680"/>
    <w:rsid w:val="00D54311"/>
    <w:rsid w:val="00D549C5"/>
    <w:rsid w:val="00D54F49"/>
    <w:rsid w:val="00D55E0E"/>
    <w:rsid w:val="00D56015"/>
    <w:rsid w:val="00D57271"/>
    <w:rsid w:val="00D573D3"/>
    <w:rsid w:val="00D57AF4"/>
    <w:rsid w:val="00D57CD1"/>
    <w:rsid w:val="00D60B3C"/>
    <w:rsid w:val="00D61C12"/>
    <w:rsid w:val="00D628CD"/>
    <w:rsid w:val="00D63078"/>
    <w:rsid w:val="00D63150"/>
    <w:rsid w:val="00D63E42"/>
    <w:rsid w:val="00D640FE"/>
    <w:rsid w:val="00D64803"/>
    <w:rsid w:val="00D653B3"/>
    <w:rsid w:val="00D656AE"/>
    <w:rsid w:val="00D65E81"/>
    <w:rsid w:val="00D6600D"/>
    <w:rsid w:val="00D670F7"/>
    <w:rsid w:val="00D67110"/>
    <w:rsid w:val="00D702F1"/>
    <w:rsid w:val="00D7064F"/>
    <w:rsid w:val="00D70EE5"/>
    <w:rsid w:val="00D73064"/>
    <w:rsid w:val="00D732B9"/>
    <w:rsid w:val="00D736E7"/>
    <w:rsid w:val="00D73B0C"/>
    <w:rsid w:val="00D7435D"/>
    <w:rsid w:val="00D74455"/>
    <w:rsid w:val="00D74BBC"/>
    <w:rsid w:val="00D75491"/>
    <w:rsid w:val="00D75D89"/>
    <w:rsid w:val="00D76B57"/>
    <w:rsid w:val="00D77688"/>
    <w:rsid w:val="00D777F0"/>
    <w:rsid w:val="00D77B9D"/>
    <w:rsid w:val="00D80876"/>
    <w:rsid w:val="00D809CA"/>
    <w:rsid w:val="00D80AFB"/>
    <w:rsid w:val="00D80F21"/>
    <w:rsid w:val="00D8128D"/>
    <w:rsid w:val="00D82659"/>
    <w:rsid w:val="00D82675"/>
    <w:rsid w:val="00D8278B"/>
    <w:rsid w:val="00D84618"/>
    <w:rsid w:val="00D84C02"/>
    <w:rsid w:val="00D84D6A"/>
    <w:rsid w:val="00D84E22"/>
    <w:rsid w:val="00D8511E"/>
    <w:rsid w:val="00D85569"/>
    <w:rsid w:val="00D85D38"/>
    <w:rsid w:val="00D8641D"/>
    <w:rsid w:val="00D8763D"/>
    <w:rsid w:val="00D9081A"/>
    <w:rsid w:val="00D911E0"/>
    <w:rsid w:val="00D918FA"/>
    <w:rsid w:val="00D91EC9"/>
    <w:rsid w:val="00D9243D"/>
    <w:rsid w:val="00D92BC9"/>
    <w:rsid w:val="00D92DEA"/>
    <w:rsid w:val="00D93A78"/>
    <w:rsid w:val="00D93E1B"/>
    <w:rsid w:val="00D94279"/>
    <w:rsid w:val="00D94716"/>
    <w:rsid w:val="00D949D6"/>
    <w:rsid w:val="00D96C96"/>
    <w:rsid w:val="00D977EE"/>
    <w:rsid w:val="00D97A25"/>
    <w:rsid w:val="00D97E13"/>
    <w:rsid w:val="00D97F3B"/>
    <w:rsid w:val="00DA2554"/>
    <w:rsid w:val="00DA403F"/>
    <w:rsid w:val="00DA5ADE"/>
    <w:rsid w:val="00DA5EF1"/>
    <w:rsid w:val="00DA6FCB"/>
    <w:rsid w:val="00DB00BA"/>
    <w:rsid w:val="00DB04BC"/>
    <w:rsid w:val="00DB0DA7"/>
    <w:rsid w:val="00DB0DE8"/>
    <w:rsid w:val="00DB1CAC"/>
    <w:rsid w:val="00DB2169"/>
    <w:rsid w:val="00DB2215"/>
    <w:rsid w:val="00DB22CA"/>
    <w:rsid w:val="00DB283C"/>
    <w:rsid w:val="00DB2A0D"/>
    <w:rsid w:val="00DB3241"/>
    <w:rsid w:val="00DB584B"/>
    <w:rsid w:val="00DB5DE2"/>
    <w:rsid w:val="00DB7468"/>
    <w:rsid w:val="00DB7B03"/>
    <w:rsid w:val="00DB7F78"/>
    <w:rsid w:val="00DC04A6"/>
    <w:rsid w:val="00DC06DE"/>
    <w:rsid w:val="00DC139F"/>
    <w:rsid w:val="00DC210A"/>
    <w:rsid w:val="00DC24EE"/>
    <w:rsid w:val="00DC2D3B"/>
    <w:rsid w:val="00DC2E21"/>
    <w:rsid w:val="00DC34FC"/>
    <w:rsid w:val="00DC3A39"/>
    <w:rsid w:val="00DC4882"/>
    <w:rsid w:val="00DC4FC2"/>
    <w:rsid w:val="00DC51F8"/>
    <w:rsid w:val="00DC52DA"/>
    <w:rsid w:val="00DC534F"/>
    <w:rsid w:val="00DC56DA"/>
    <w:rsid w:val="00DC56F5"/>
    <w:rsid w:val="00DC6ACF"/>
    <w:rsid w:val="00DC6B92"/>
    <w:rsid w:val="00DC6C24"/>
    <w:rsid w:val="00DC729A"/>
    <w:rsid w:val="00DD2170"/>
    <w:rsid w:val="00DD2807"/>
    <w:rsid w:val="00DD2ED2"/>
    <w:rsid w:val="00DD3341"/>
    <w:rsid w:val="00DD5342"/>
    <w:rsid w:val="00DD5618"/>
    <w:rsid w:val="00DD6249"/>
    <w:rsid w:val="00DD65E4"/>
    <w:rsid w:val="00DD68F5"/>
    <w:rsid w:val="00DD6F1F"/>
    <w:rsid w:val="00DD742F"/>
    <w:rsid w:val="00DD7659"/>
    <w:rsid w:val="00DD7793"/>
    <w:rsid w:val="00DE08B3"/>
    <w:rsid w:val="00DE0B46"/>
    <w:rsid w:val="00DE1B22"/>
    <w:rsid w:val="00DE2098"/>
    <w:rsid w:val="00DE21E3"/>
    <w:rsid w:val="00DE2A17"/>
    <w:rsid w:val="00DE2B49"/>
    <w:rsid w:val="00DE30B8"/>
    <w:rsid w:val="00DE31FB"/>
    <w:rsid w:val="00DE3EB9"/>
    <w:rsid w:val="00DE4CA0"/>
    <w:rsid w:val="00DE4CDE"/>
    <w:rsid w:val="00DE4F72"/>
    <w:rsid w:val="00DE5159"/>
    <w:rsid w:val="00DE51CB"/>
    <w:rsid w:val="00DE5FEB"/>
    <w:rsid w:val="00DF0D34"/>
    <w:rsid w:val="00DF14E4"/>
    <w:rsid w:val="00DF16BE"/>
    <w:rsid w:val="00DF260D"/>
    <w:rsid w:val="00DF2C8F"/>
    <w:rsid w:val="00DF2E14"/>
    <w:rsid w:val="00DF4960"/>
    <w:rsid w:val="00DF504D"/>
    <w:rsid w:val="00DF53EE"/>
    <w:rsid w:val="00DF5B0A"/>
    <w:rsid w:val="00DF61DC"/>
    <w:rsid w:val="00DF68C8"/>
    <w:rsid w:val="00DF697E"/>
    <w:rsid w:val="00DF6FD9"/>
    <w:rsid w:val="00DF7274"/>
    <w:rsid w:val="00DF746F"/>
    <w:rsid w:val="00DF7BD9"/>
    <w:rsid w:val="00DF7DD4"/>
    <w:rsid w:val="00E01504"/>
    <w:rsid w:val="00E01966"/>
    <w:rsid w:val="00E023F3"/>
    <w:rsid w:val="00E0244E"/>
    <w:rsid w:val="00E02744"/>
    <w:rsid w:val="00E02C76"/>
    <w:rsid w:val="00E02EAE"/>
    <w:rsid w:val="00E041C2"/>
    <w:rsid w:val="00E0426F"/>
    <w:rsid w:val="00E06B7E"/>
    <w:rsid w:val="00E06C21"/>
    <w:rsid w:val="00E06FC1"/>
    <w:rsid w:val="00E0755A"/>
    <w:rsid w:val="00E07722"/>
    <w:rsid w:val="00E10023"/>
    <w:rsid w:val="00E10905"/>
    <w:rsid w:val="00E10C33"/>
    <w:rsid w:val="00E112A6"/>
    <w:rsid w:val="00E11408"/>
    <w:rsid w:val="00E1178D"/>
    <w:rsid w:val="00E11A3E"/>
    <w:rsid w:val="00E11D44"/>
    <w:rsid w:val="00E129C1"/>
    <w:rsid w:val="00E12BC4"/>
    <w:rsid w:val="00E14474"/>
    <w:rsid w:val="00E14731"/>
    <w:rsid w:val="00E1474B"/>
    <w:rsid w:val="00E151FD"/>
    <w:rsid w:val="00E15B96"/>
    <w:rsid w:val="00E1618E"/>
    <w:rsid w:val="00E1624A"/>
    <w:rsid w:val="00E163D7"/>
    <w:rsid w:val="00E16AD6"/>
    <w:rsid w:val="00E16DF2"/>
    <w:rsid w:val="00E17ABB"/>
    <w:rsid w:val="00E205EF"/>
    <w:rsid w:val="00E20D8B"/>
    <w:rsid w:val="00E2178E"/>
    <w:rsid w:val="00E21A69"/>
    <w:rsid w:val="00E22218"/>
    <w:rsid w:val="00E225A4"/>
    <w:rsid w:val="00E22905"/>
    <w:rsid w:val="00E23394"/>
    <w:rsid w:val="00E238A6"/>
    <w:rsid w:val="00E242A1"/>
    <w:rsid w:val="00E243F3"/>
    <w:rsid w:val="00E25803"/>
    <w:rsid w:val="00E260A2"/>
    <w:rsid w:val="00E26852"/>
    <w:rsid w:val="00E268D0"/>
    <w:rsid w:val="00E26DEA"/>
    <w:rsid w:val="00E278FC"/>
    <w:rsid w:val="00E27AC0"/>
    <w:rsid w:val="00E307D1"/>
    <w:rsid w:val="00E30999"/>
    <w:rsid w:val="00E31B40"/>
    <w:rsid w:val="00E322D5"/>
    <w:rsid w:val="00E32563"/>
    <w:rsid w:val="00E32C82"/>
    <w:rsid w:val="00E33008"/>
    <w:rsid w:val="00E33BBE"/>
    <w:rsid w:val="00E33F1F"/>
    <w:rsid w:val="00E34E1E"/>
    <w:rsid w:val="00E35A96"/>
    <w:rsid w:val="00E36477"/>
    <w:rsid w:val="00E36521"/>
    <w:rsid w:val="00E366FE"/>
    <w:rsid w:val="00E36A30"/>
    <w:rsid w:val="00E36C27"/>
    <w:rsid w:val="00E37CCC"/>
    <w:rsid w:val="00E37DD6"/>
    <w:rsid w:val="00E4045F"/>
    <w:rsid w:val="00E40DAD"/>
    <w:rsid w:val="00E41AE2"/>
    <w:rsid w:val="00E4238A"/>
    <w:rsid w:val="00E42DDF"/>
    <w:rsid w:val="00E43897"/>
    <w:rsid w:val="00E4472C"/>
    <w:rsid w:val="00E45063"/>
    <w:rsid w:val="00E45A7D"/>
    <w:rsid w:val="00E46476"/>
    <w:rsid w:val="00E46983"/>
    <w:rsid w:val="00E46AF7"/>
    <w:rsid w:val="00E50458"/>
    <w:rsid w:val="00E5068C"/>
    <w:rsid w:val="00E50EBF"/>
    <w:rsid w:val="00E50F56"/>
    <w:rsid w:val="00E51741"/>
    <w:rsid w:val="00E52BD7"/>
    <w:rsid w:val="00E53131"/>
    <w:rsid w:val="00E54338"/>
    <w:rsid w:val="00E5450C"/>
    <w:rsid w:val="00E554D9"/>
    <w:rsid w:val="00E56131"/>
    <w:rsid w:val="00E56F1B"/>
    <w:rsid w:val="00E56FA6"/>
    <w:rsid w:val="00E5773B"/>
    <w:rsid w:val="00E57C52"/>
    <w:rsid w:val="00E605B6"/>
    <w:rsid w:val="00E61994"/>
    <w:rsid w:val="00E6265C"/>
    <w:rsid w:val="00E62A7A"/>
    <w:rsid w:val="00E637B0"/>
    <w:rsid w:val="00E63E69"/>
    <w:rsid w:val="00E63FD0"/>
    <w:rsid w:val="00E6430B"/>
    <w:rsid w:val="00E64633"/>
    <w:rsid w:val="00E64E8F"/>
    <w:rsid w:val="00E64EE6"/>
    <w:rsid w:val="00E65B7E"/>
    <w:rsid w:val="00E65F8A"/>
    <w:rsid w:val="00E66071"/>
    <w:rsid w:val="00E6746A"/>
    <w:rsid w:val="00E677F5"/>
    <w:rsid w:val="00E727E3"/>
    <w:rsid w:val="00E72F79"/>
    <w:rsid w:val="00E73941"/>
    <w:rsid w:val="00E74A01"/>
    <w:rsid w:val="00E74CF5"/>
    <w:rsid w:val="00E756CC"/>
    <w:rsid w:val="00E75D80"/>
    <w:rsid w:val="00E771A4"/>
    <w:rsid w:val="00E77FBA"/>
    <w:rsid w:val="00E806D0"/>
    <w:rsid w:val="00E808C1"/>
    <w:rsid w:val="00E80EB0"/>
    <w:rsid w:val="00E80EF0"/>
    <w:rsid w:val="00E824DA"/>
    <w:rsid w:val="00E8296D"/>
    <w:rsid w:val="00E82A38"/>
    <w:rsid w:val="00E83C63"/>
    <w:rsid w:val="00E84088"/>
    <w:rsid w:val="00E851AE"/>
    <w:rsid w:val="00E858BC"/>
    <w:rsid w:val="00E85F29"/>
    <w:rsid w:val="00E86BF0"/>
    <w:rsid w:val="00E871FD"/>
    <w:rsid w:val="00E87310"/>
    <w:rsid w:val="00E902A2"/>
    <w:rsid w:val="00E907CF"/>
    <w:rsid w:val="00E9122C"/>
    <w:rsid w:val="00E91261"/>
    <w:rsid w:val="00E918E0"/>
    <w:rsid w:val="00E922EE"/>
    <w:rsid w:val="00E94732"/>
    <w:rsid w:val="00E94797"/>
    <w:rsid w:val="00E94832"/>
    <w:rsid w:val="00E94C08"/>
    <w:rsid w:val="00E9550A"/>
    <w:rsid w:val="00E95E84"/>
    <w:rsid w:val="00E96CF0"/>
    <w:rsid w:val="00EA035B"/>
    <w:rsid w:val="00EA0578"/>
    <w:rsid w:val="00EA0636"/>
    <w:rsid w:val="00EA088B"/>
    <w:rsid w:val="00EA1DA6"/>
    <w:rsid w:val="00EA1F78"/>
    <w:rsid w:val="00EA4B42"/>
    <w:rsid w:val="00EA4BD5"/>
    <w:rsid w:val="00EA57E2"/>
    <w:rsid w:val="00EA671C"/>
    <w:rsid w:val="00EA6E14"/>
    <w:rsid w:val="00EA7391"/>
    <w:rsid w:val="00EA754F"/>
    <w:rsid w:val="00EA77C9"/>
    <w:rsid w:val="00EA7BE9"/>
    <w:rsid w:val="00EB0E3E"/>
    <w:rsid w:val="00EB151A"/>
    <w:rsid w:val="00EB1DA4"/>
    <w:rsid w:val="00EB2665"/>
    <w:rsid w:val="00EB2A04"/>
    <w:rsid w:val="00EB333D"/>
    <w:rsid w:val="00EB352A"/>
    <w:rsid w:val="00EB4130"/>
    <w:rsid w:val="00EB4332"/>
    <w:rsid w:val="00EB4D04"/>
    <w:rsid w:val="00EB55C3"/>
    <w:rsid w:val="00EB6C57"/>
    <w:rsid w:val="00EB7226"/>
    <w:rsid w:val="00EB795B"/>
    <w:rsid w:val="00EB7FC0"/>
    <w:rsid w:val="00EC008D"/>
    <w:rsid w:val="00EC129D"/>
    <w:rsid w:val="00EC4131"/>
    <w:rsid w:val="00EC44EC"/>
    <w:rsid w:val="00EC45C2"/>
    <w:rsid w:val="00EC5367"/>
    <w:rsid w:val="00EC6129"/>
    <w:rsid w:val="00EC6659"/>
    <w:rsid w:val="00EC67EA"/>
    <w:rsid w:val="00EC737B"/>
    <w:rsid w:val="00EC7A15"/>
    <w:rsid w:val="00ED0231"/>
    <w:rsid w:val="00ED064F"/>
    <w:rsid w:val="00ED127C"/>
    <w:rsid w:val="00ED268E"/>
    <w:rsid w:val="00ED27C4"/>
    <w:rsid w:val="00ED2B29"/>
    <w:rsid w:val="00ED3490"/>
    <w:rsid w:val="00ED437F"/>
    <w:rsid w:val="00ED43CA"/>
    <w:rsid w:val="00ED456C"/>
    <w:rsid w:val="00ED460D"/>
    <w:rsid w:val="00ED5074"/>
    <w:rsid w:val="00ED525E"/>
    <w:rsid w:val="00ED5F79"/>
    <w:rsid w:val="00ED706A"/>
    <w:rsid w:val="00ED712A"/>
    <w:rsid w:val="00ED7AFD"/>
    <w:rsid w:val="00EE06C6"/>
    <w:rsid w:val="00EE0A3D"/>
    <w:rsid w:val="00EE0F30"/>
    <w:rsid w:val="00EE108B"/>
    <w:rsid w:val="00EE113E"/>
    <w:rsid w:val="00EE1E39"/>
    <w:rsid w:val="00EE25B5"/>
    <w:rsid w:val="00EE28E9"/>
    <w:rsid w:val="00EE2A4B"/>
    <w:rsid w:val="00EE2BF7"/>
    <w:rsid w:val="00EE2F6E"/>
    <w:rsid w:val="00EE32BC"/>
    <w:rsid w:val="00EE3765"/>
    <w:rsid w:val="00EE3A66"/>
    <w:rsid w:val="00EE3F67"/>
    <w:rsid w:val="00EE402D"/>
    <w:rsid w:val="00EE417B"/>
    <w:rsid w:val="00EE51DE"/>
    <w:rsid w:val="00EE5CFD"/>
    <w:rsid w:val="00EE5DC9"/>
    <w:rsid w:val="00EE603C"/>
    <w:rsid w:val="00EE676A"/>
    <w:rsid w:val="00EE6B6D"/>
    <w:rsid w:val="00EE6D0B"/>
    <w:rsid w:val="00EE6FBB"/>
    <w:rsid w:val="00EF0084"/>
    <w:rsid w:val="00EF13B8"/>
    <w:rsid w:val="00EF1D5B"/>
    <w:rsid w:val="00EF22E0"/>
    <w:rsid w:val="00EF383A"/>
    <w:rsid w:val="00EF3A5D"/>
    <w:rsid w:val="00EF3DFF"/>
    <w:rsid w:val="00EF3FE6"/>
    <w:rsid w:val="00EF400B"/>
    <w:rsid w:val="00EF49DC"/>
    <w:rsid w:val="00EF4AEC"/>
    <w:rsid w:val="00EF4E94"/>
    <w:rsid w:val="00EF4F2A"/>
    <w:rsid w:val="00EF55DD"/>
    <w:rsid w:val="00EF5BB4"/>
    <w:rsid w:val="00EF5D35"/>
    <w:rsid w:val="00EF5DBC"/>
    <w:rsid w:val="00EF6233"/>
    <w:rsid w:val="00EF6A5C"/>
    <w:rsid w:val="00EF6B4A"/>
    <w:rsid w:val="00EF6EB5"/>
    <w:rsid w:val="00EF7DEE"/>
    <w:rsid w:val="00F0008B"/>
    <w:rsid w:val="00F000DA"/>
    <w:rsid w:val="00F00983"/>
    <w:rsid w:val="00F01465"/>
    <w:rsid w:val="00F0281A"/>
    <w:rsid w:val="00F02850"/>
    <w:rsid w:val="00F03649"/>
    <w:rsid w:val="00F03D2D"/>
    <w:rsid w:val="00F043F3"/>
    <w:rsid w:val="00F046E5"/>
    <w:rsid w:val="00F04A07"/>
    <w:rsid w:val="00F05984"/>
    <w:rsid w:val="00F05FFE"/>
    <w:rsid w:val="00F061CA"/>
    <w:rsid w:val="00F064B9"/>
    <w:rsid w:val="00F06667"/>
    <w:rsid w:val="00F10CD8"/>
    <w:rsid w:val="00F10CDF"/>
    <w:rsid w:val="00F110D1"/>
    <w:rsid w:val="00F11AE1"/>
    <w:rsid w:val="00F11B3A"/>
    <w:rsid w:val="00F12389"/>
    <w:rsid w:val="00F12690"/>
    <w:rsid w:val="00F12DE9"/>
    <w:rsid w:val="00F1425D"/>
    <w:rsid w:val="00F14A36"/>
    <w:rsid w:val="00F14AEB"/>
    <w:rsid w:val="00F15CB1"/>
    <w:rsid w:val="00F15E28"/>
    <w:rsid w:val="00F15F7C"/>
    <w:rsid w:val="00F166BF"/>
    <w:rsid w:val="00F16B6F"/>
    <w:rsid w:val="00F17985"/>
    <w:rsid w:val="00F17E4D"/>
    <w:rsid w:val="00F201AC"/>
    <w:rsid w:val="00F2124F"/>
    <w:rsid w:val="00F2244B"/>
    <w:rsid w:val="00F224C8"/>
    <w:rsid w:val="00F22CF0"/>
    <w:rsid w:val="00F23178"/>
    <w:rsid w:val="00F241A9"/>
    <w:rsid w:val="00F2437B"/>
    <w:rsid w:val="00F24775"/>
    <w:rsid w:val="00F24894"/>
    <w:rsid w:val="00F25271"/>
    <w:rsid w:val="00F26BDC"/>
    <w:rsid w:val="00F26C51"/>
    <w:rsid w:val="00F27B04"/>
    <w:rsid w:val="00F27C50"/>
    <w:rsid w:val="00F323AC"/>
    <w:rsid w:val="00F323C9"/>
    <w:rsid w:val="00F327C7"/>
    <w:rsid w:val="00F327F6"/>
    <w:rsid w:val="00F32CD7"/>
    <w:rsid w:val="00F32F80"/>
    <w:rsid w:val="00F33A75"/>
    <w:rsid w:val="00F33C8C"/>
    <w:rsid w:val="00F3417A"/>
    <w:rsid w:val="00F34DE2"/>
    <w:rsid w:val="00F34E38"/>
    <w:rsid w:val="00F36679"/>
    <w:rsid w:val="00F36B88"/>
    <w:rsid w:val="00F36B9B"/>
    <w:rsid w:val="00F36FFF"/>
    <w:rsid w:val="00F40545"/>
    <w:rsid w:val="00F40905"/>
    <w:rsid w:val="00F424AF"/>
    <w:rsid w:val="00F42778"/>
    <w:rsid w:val="00F431F6"/>
    <w:rsid w:val="00F43794"/>
    <w:rsid w:val="00F43A31"/>
    <w:rsid w:val="00F45184"/>
    <w:rsid w:val="00F4565A"/>
    <w:rsid w:val="00F45821"/>
    <w:rsid w:val="00F45C04"/>
    <w:rsid w:val="00F4634D"/>
    <w:rsid w:val="00F467AE"/>
    <w:rsid w:val="00F47086"/>
    <w:rsid w:val="00F470FB"/>
    <w:rsid w:val="00F47738"/>
    <w:rsid w:val="00F504CD"/>
    <w:rsid w:val="00F507E0"/>
    <w:rsid w:val="00F5080D"/>
    <w:rsid w:val="00F50A8D"/>
    <w:rsid w:val="00F51078"/>
    <w:rsid w:val="00F5107C"/>
    <w:rsid w:val="00F519D7"/>
    <w:rsid w:val="00F530B1"/>
    <w:rsid w:val="00F53324"/>
    <w:rsid w:val="00F53387"/>
    <w:rsid w:val="00F537BB"/>
    <w:rsid w:val="00F54175"/>
    <w:rsid w:val="00F5425F"/>
    <w:rsid w:val="00F54F12"/>
    <w:rsid w:val="00F559B7"/>
    <w:rsid w:val="00F56901"/>
    <w:rsid w:val="00F57571"/>
    <w:rsid w:val="00F60D40"/>
    <w:rsid w:val="00F615E1"/>
    <w:rsid w:val="00F6179A"/>
    <w:rsid w:val="00F6187A"/>
    <w:rsid w:val="00F61886"/>
    <w:rsid w:val="00F61BAE"/>
    <w:rsid w:val="00F621E8"/>
    <w:rsid w:val="00F62E60"/>
    <w:rsid w:val="00F63866"/>
    <w:rsid w:val="00F639B6"/>
    <w:rsid w:val="00F639EB"/>
    <w:rsid w:val="00F63BC7"/>
    <w:rsid w:val="00F64099"/>
    <w:rsid w:val="00F6582F"/>
    <w:rsid w:val="00F6594D"/>
    <w:rsid w:val="00F65BB6"/>
    <w:rsid w:val="00F66140"/>
    <w:rsid w:val="00F66626"/>
    <w:rsid w:val="00F66BF0"/>
    <w:rsid w:val="00F67C51"/>
    <w:rsid w:val="00F67F99"/>
    <w:rsid w:val="00F70246"/>
    <w:rsid w:val="00F7064D"/>
    <w:rsid w:val="00F7159D"/>
    <w:rsid w:val="00F71AD7"/>
    <w:rsid w:val="00F71BD7"/>
    <w:rsid w:val="00F71EF4"/>
    <w:rsid w:val="00F72123"/>
    <w:rsid w:val="00F72CD8"/>
    <w:rsid w:val="00F7355F"/>
    <w:rsid w:val="00F74B2C"/>
    <w:rsid w:val="00F75124"/>
    <w:rsid w:val="00F751F9"/>
    <w:rsid w:val="00F752BE"/>
    <w:rsid w:val="00F75B1B"/>
    <w:rsid w:val="00F75CB4"/>
    <w:rsid w:val="00F7621D"/>
    <w:rsid w:val="00F7624B"/>
    <w:rsid w:val="00F7756D"/>
    <w:rsid w:val="00F779C2"/>
    <w:rsid w:val="00F80774"/>
    <w:rsid w:val="00F80CCB"/>
    <w:rsid w:val="00F810EE"/>
    <w:rsid w:val="00F813C4"/>
    <w:rsid w:val="00F84577"/>
    <w:rsid w:val="00F8475B"/>
    <w:rsid w:val="00F849CE"/>
    <w:rsid w:val="00F857F8"/>
    <w:rsid w:val="00F85A7E"/>
    <w:rsid w:val="00F86CA0"/>
    <w:rsid w:val="00F8748C"/>
    <w:rsid w:val="00F87C71"/>
    <w:rsid w:val="00F87DD9"/>
    <w:rsid w:val="00F906E6"/>
    <w:rsid w:val="00F90EA7"/>
    <w:rsid w:val="00F9192C"/>
    <w:rsid w:val="00F92B13"/>
    <w:rsid w:val="00F948A2"/>
    <w:rsid w:val="00F948C1"/>
    <w:rsid w:val="00F95478"/>
    <w:rsid w:val="00F955AC"/>
    <w:rsid w:val="00F9682D"/>
    <w:rsid w:val="00F96FEE"/>
    <w:rsid w:val="00F97CCD"/>
    <w:rsid w:val="00FA2282"/>
    <w:rsid w:val="00FA3159"/>
    <w:rsid w:val="00FA5392"/>
    <w:rsid w:val="00FA6867"/>
    <w:rsid w:val="00FA6875"/>
    <w:rsid w:val="00FA6AC3"/>
    <w:rsid w:val="00FA6D47"/>
    <w:rsid w:val="00FA732A"/>
    <w:rsid w:val="00FA79A8"/>
    <w:rsid w:val="00FB0110"/>
    <w:rsid w:val="00FB03BE"/>
    <w:rsid w:val="00FB066C"/>
    <w:rsid w:val="00FB0CBD"/>
    <w:rsid w:val="00FB1361"/>
    <w:rsid w:val="00FB1B23"/>
    <w:rsid w:val="00FB23F3"/>
    <w:rsid w:val="00FB4F2F"/>
    <w:rsid w:val="00FB545C"/>
    <w:rsid w:val="00FB64BC"/>
    <w:rsid w:val="00FB66B0"/>
    <w:rsid w:val="00FB73E2"/>
    <w:rsid w:val="00FB7931"/>
    <w:rsid w:val="00FB7EA6"/>
    <w:rsid w:val="00FC1ACA"/>
    <w:rsid w:val="00FC25AC"/>
    <w:rsid w:val="00FC344A"/>
    <w:rsid w:val="00FC43F9"/>
    <w:rsid w:val="00FC48B7"/>
    <w:rsid w:val="00FC4AC6"/>
    <w:rsid w:val="00FC4E00"/>
    <w:rsid w:val="00FC5408"/>
    <w:rsid w:val="00FC5BF5"/>
    <w:rsid w:val="00FC5E87"/>
    <w:rsid w:val="00FC66B5"/>
    <w:rsid w:val="00FC7984"/>
    <w:rsid w:val="00FC79FD"/>
    <w:rsid w:val="00FC7A0E"/>
    <w:rsid w:val="00FD137C"/>
    <w:rsid w:val="00FD22D3"/>
    <w:rsid w:val="00FD24FD"/>
    <w:rsid w:val="00FD25DB"/>
    <w:rsid w:val="00FD2F9D"/>
    <w:rsid w:val="00FD43B9"/>
    <w:rsid w:val="00FD4620"/>
    <w:rsid w:val="00FD4921"/>
    <w:rsid w:val="00FD5F94"/>
    <w:rsid w:val="00FD679C"/>
    <w:rsid w:val="00FD69DD"/>
    <w:rsid w:val="00FD7152"/>
    <w:rsid w:val="00FD772A"/>
    <w:rsid w:val="00FD7E94"/>
    <w:rsid w:val="00FE1020"/>
    <w:rsid w:val="00FE1E00"/>
    <w:rsid w:val="00FE2CD4"/>
    <w:rsid w:val="00FE308A"/>
    <w:rsid w:val="00FE3447"/>
    <w:rsid w:val="00FE3F33"/>
    <w:rsid w:val="00FE50BD"/>
    <w:rsid w:val="00FE6465"/>
    <w:rsid w:val="00FE69E8"/>
    <w:rsid w:val="00FE7324"/>
    <w:rsid w:val="00FE768B"/>
    <w:rsid w:val="00FE7A96"/>
    <w:rsid w:val="00FE7CCA"/>
    <w:rsid w:val="00FE7FCE"/>
    <w:rsid w:val="00FF06DB"/>
    <w:rsid w:val="00FF0957"/>
    <w:rsid w:val="00FF128F"/>
    <w:rsid w:val="00FF1797"/>
    <w:rsid w:val="00FF1AB5"/>
    <w:rsid w:val="00FF2372"/>
    <w:rsid w:val="00FF272E"/>
    <w:rsid w:val="00FF2F2F"/>
    <w:rsid w:val="00FF3661"/>
    <w:rsid w:val="00FF3988"/>
    <w:rsid w:val="00FF3B78"/>
    <w:rsid w:val="00FF4378"/>
    <w:rsid w:val="00FF4C29"/>
    <w:rsid w:val="00FF4C76"/>
    <w:rsid w:val="00FF4EE2"/>
    <w:rsid w:val="00FF55F7"/>
    <w:rsid w:val="00FF5BD4"/>
    <w:rsid w:val="00FF64DA"/>
    <w:rsid w:val="00FF6B7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D5E1D"/>
  <w15:docId w15:val="{87A971FA-36FA-414B-982C-A7B185F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11A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A15294"/>
    <w:pPr>
      <w:keepNext/>
      <w:tabs>
        <w:tab w:val="left" w:pos="1134"/>
        <w:tab w:val="left" w:pos="1418"/>
      </w:tabs>
      <w:outlineLvl w:val="0"/>
    </w:pPr>
    <w:rPr>
      <w:rFonts w:cs="Arial"/>
      <w:b/>
      <w:bCs/>
      <w:i/>
      <w:sz w:val="24"/>
      <w:u w:val="single"/>
      <w:lang w:val="de-CH"/>
    </w:rPr>
  </w:style>
  <w:style w:type="paragraph" w:styleId="berschrift2">
    <w:name w:val="heading 2"/>
    <w:basedOn w:val="Standard"/>
    <w:next w:val="Standard"/>
    <w:autoRedefine/>
    <w:qFormat/>
    <w:rsid w:val="0087594A"/>
    <w:pPr>
      <w:keepNext/>
      <w:numPr>
        <w:numId w:val="1"/>
      </w:numPr>
      <w:tabs>
        <w:tab w:val="left" w:pos="284"/>
        <w:tab w:val="left" w:pos="567"/>
        <w:tab w:val="left" w:pos="851"/>
        <w:tab w:val="left" w:pos="1418"/>
      </w:tabs>
      <w:outlineLvl w:val="1"/>
    </w:pPr>
    <w:rPr>
      <w:rFonts w:cs="Arial"/>
      <w:b/>
      <w:bCs/>
      <w:i/>
      <w:sz w:val="24"/>
      <w:szCs w:val="24"/>
      <w:lang w:val="de-CH" w:eastAsia="de-CH"/>
    </w:rPr>
  </w:style>
  <w:style w:type="paragraph" w:styleId="berschrift3">
    <w:name w:val="heading 3"/>
    <w:basedOn w:val="Standard"/>
    <w:next w:val="Textkrper"/>
    <w:link w:val="berschrift3Zchn"/>
    <w:qFormat/>
    <w:rsid w:val="00375909"/>
    <w:pPr>
      <w:suppressAutoHyphens/>
      <w:spacing w:before="100" w:after="100" w:line="160" w:lineRule="atLeast"/>
      <w:outlineLvl w:val="2"/>
    </w:pPr>
    <w:rPr>
      <w:rFonts w:cs="Arial"/>
      <w:b/>
      <w:bCs/>
      <w:color w:val="336699"/>
      <w:sz w:val="15"/>
      <w:szCs w:val="15"/>
      <w:lang w:val="de-CH" w:eastAsia="ar-SA"/>
    </w:rPr>
  </w:style>
  <w:style w:type="paragraph" w:styleId="berschrift4">
    <w:name w:val="heading 4"/>
    <w:basedOn w:val="Standard"/>
    <w:next w:val="Standard"/>
    <w:link w:val="berschrift4Zchn"/>
    <w:qFormat/>
    <w:rsid w:val="00375909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qFormat/>
    <w:rsid w:val="00987C42"/>
    <w:pPr>
      <w:tabs>
        <w:tab w:val="left" w:pos="28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Arial"/>
      <w:b/>
      <w:bCs/>
      <w:caps/>
      <w:noProof/>
      <w:sz w:val="16"/>
      <w:szCs w:val="18"/>
      <w:lang w:val="fr-FR"/>
    </w:rPr>
  </w:style>
  <w:style w:type="paragraph" w:customStyle="1" w:styleId="TIT-F4">
    <w:name w:val="TIT-F4"/>
    <w:basedOn w:val="Standard"/>
    <w:next w:val="Textkrper"/>
    <w:rsid w:val="00C34AF6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cs="Arial"/>
      <w:caps/>
      <w:sz w:val="18"/>
      <w:szCs w:val="18"/>
      <w:lang w:val="de-CH"/>
    </w:rPr>
  </w:style>
  <w:style w:type="paragraph" w:styleId="Textkrper">
    <w:name w:val="Body Text"/>
    <w:basedOn w:val="Standard"/>
    <w:rsid w:val="00C34AF6"/>
    <w:pPr>
      <w:spacing w:after="120"/>
    </w:pPr>
  </w:style>
  <w:style w:type="paragraph" w:styleId="Kopfzeile">
    <w:name w:val="header"/>
    <w:basedOn w:val="Standard"/>
    <w:autoRedefine/>
    <w:uiPriority w:val="99"/>
    <w:rsid w:val="00A62D39"/>
    <w:pPr>
      <w:tabs>
        <w:tab w:val="center" w:pos="4153"/>
        <w:tab w:val="right" w:pos="8306"/>
      </w:tabs>
      <w:spacing w:line="260" w:lineRule="atLeast"/>
    </w:pPr>
    <w:rPr>
      <w:lang w:val="fr-FR" w:eastAsia="de-CH"/>
    </w:rPr>
  </w:style>
  <w:style w:type="paragraph" w:customStyle="1" w:styleId="Formatvorlage1">
    <w:name w:val="Formatvorlage1"/>
    <w:basedOn w:val="berschrift1"/>
    <w:autoRedefine/>
    <w:rsid w:val="008B1AAD"/>
    <w:pPr>
      <w:suppressAutoHyphens/>
    </w:pPr>
    <w:rPr>
      <w:rFonts w:cs="Times New Roman"/>
      <w:bCs w:val="0"/>
      <w:lang w:val="fr-FR" w:eastAsia="he-IL"/>
    </w:rPr>
  </w:style>
  <w:style w:type="paragraph" w:customStyle="1" w:styleId="Formatvorlage2">
    <w:name w:val="Formatvorlage2"/>
    <w:basedOn w:val="berschrift2"/>
    <w:autoRedefine/>
    <w:rsid w:val="008B1AAD"/>
    <w:pPr>
      <w:tabs>
        <w:tab w:val="clear" w:pos="284"/>
        <w:tab w:val="clear" w:pos="567"/>
      </w:tabs>
      <w:suppressAutoHyphens/>
    </w:pPr>
    <w:rPr>
      <w:bCs w:val="0"/>
      <w:iCs/>
      <w:szCs w:val="20"/>
      <w:lang w:val="fr-FR" w:eastAsia="he-IL"/>
    </w:rPr>
  </w:style>
  <w:style w:type="paragraph" w:customStyle="1" w:styleId="Formatvorlage3">
    <w:name w:val="Formatvorlage3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4">
    <w:name w:val="Formatvorlage4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5">
    <w:name w:val="Formatvorlage5"/>
    <w:basedOn w:val="berschrift2"/>
    <w:autoRedefine/>
    <w:rsid w:val="00C15F7A"/>
    <w:pPr>
      <w:spacing w:before="240" w:after="60" w:line="312" w:lineRule="auto"/>
    </w:pPr>
    <w:rPr>
      <w:szCs w:val="20"/>
      <w:lang w:eastAsia="de-DE"/>
    </w:rPr>
  </w:style>
  <w:style w:type="paragraph" w:customStyle="1" w:styleId="Formatvorlage6">
    <w:name w:val="Formatvorlage6"/>
    <w:basedOn w:val="berschrift2"/>
    <w:autoRedefine/>
    <w:rsid w:val="00C15F7A"/>
    <w:pPr>
      <w:spacing w:before="240" w:after="60" w:line="312" w:lineRule="auto"/>
    </w:pPr>
    <w:rPr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E77FBA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A504E5"/>
    <w:pPr>
      <w:tabs>
        <w:tab w:val="left" w:pos="849"/>
        <w:tab w:val="right" w:pos="10194"/>
      </w:tabs>
      <w:ind w:left="200"/>
    </w:pPr>
  </w:style>
  <w:style w:type="paragraph" w:styleId="Verzeichnis3">
    <w:name w:val="toc 3"/>
    <w:basedOn w:val="Standard"/>
    <w:next w:val="Standard"/>
    <w:autoRedefine/>
    <w:qFormat/>
    <w:rsid w:val="008D6BAA"/>
    <w:pPr>
      <w:ind w:left="400"/>
    </w:pPr>
  </w:style>
  <w:style w:type="paragraph" w:styleId="Listenabsatz">
    <w:name w:val="List Paragraph"/>
    <w:basedOn w:val="Standard"/>
    <w:uiPriority w:val="34"/>
    <w:qFormat/>
    <w:rsid w:val="00902CD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530A"/>
    <w:pPr>
      <w:keepLines/>
      <w:tabs>
        <w:tab w:val="clear" w:pos="1134"/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rsid w:val="00CE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30A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B740B"/>
    <w:rPr>
      <w:rFonts w:ascii="Consolas" w:eastAsiaTheme="minorHAnsi" w:hAnsi="Consolas" w:cstheme="minorBidi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B74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E0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BB"/>
    <w:rPr>
      <w:rFonts w:ascii="Arial" w:hAnsi="Arial"/>
      <w:lang w:val="de-DE" w:eastAsia="de-DE"/>
    </w:rPr>
  </w:style>
  <w:style w:type="character" w:styleId="Seitenzahl">
    <w:name w:val="page number"/>
    <w:basedOn w:val="Absatz-Standardschriftart"/>
    <w:rsid w:val="00F537BB"/>
  </w:style>
  <w:style w:type="character" w:customStyle="1" w:styleId="berschrift3Zchn">
    <w:name w:val="Überschrift 3 Zchn"/>
    <w:basedOn w:val="Absatz-Standardschriftart"/>
    <w:link w:val="berschrift3"/>
    <w:rsid w:val="00375909"/>
    <w:rPr>
      <w:rFonts w:ascii="Arial" w:hAnsi="Arial" w:cs="Arial"/>
      <w:b/>
      <w:bCs/>
      <w:color w:val="336699"/>
      <w:sz w:val="15"/>
      <w:szCs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375909"/>
    <w:rPr>
      <w:b/>
      <w:bCs/>
      <w:sz w:val="28"/>
      <w:szCs w:val="28"/>
      <w:lang w:val="fr-FR" w:eastAsia="ar-SA"/>
    </w:rPr>
  </w:style>
  <w:style w:type="character" w:customStyle="1" w:styleId="WW8Num1z0">
    <w:name w:val="WW8Num1z0"/>
    <w:rsid w:val="00375909"/>
    <w:rPr>
      <w:rFonts w:ascii="Wingdings" w:eastAsia="Times New Roman" w:hAnsi="Wingdings" w:cs="Times New Roman"/>
      <w:color w:val="auto"/>
      <w:sz w:val="20"/>
    </w:rPr>
  </w:style>
  <w:style w:type="character" w:customStyle="1" w:styleId="WW8Num1z1">
    <w:name w:val="WW8Num1z1"/>
    <w:rsid w:val="00375909"/>
    <w:rPr>
      <w:rFonts w:ascii="Courier New" w:hAnsi="Courier New" w:cs="Courier New"/>
    </w:rPr>
  </w:style>
  <w:style w:type="character" w:customStyle="1" w:styleId="WW8Num1z2">
    <w:name w:val="WW8Num1z2"/>
    <w:rsid w:val="00375909"/>
    <w:rPr>
      <w:rFonts w:ascii="Wingdings" w:hAnsi="Wingdings"/>
    </w:rPr>
  </w:style>
  <w:style w:type="character" w:customStyle="1" w:styleId="WW8Num1z3">
    <w:name w:val="WW8Num1z3"/>
    <w:rsid w:val="00375909"/>
    <w:rPr>
      <w:rFonts w:ascii="Symbol" w:hAnsi="Symbol"/>
    </w:rPr>
  </w:style>
  <w:style w:type="character" w:customStyle="1" w:styleId="WW8Num2z0">
    <w:name w:val="WW8Num2z0"/>
    <w:rsid w:val="00375909"/>
    <w:rPr>
      <w:rFonts w:ascii="Symbol" w:hAnsi="Symbol"/>
    </w:rPr>
  </w:style>
  <w:style w:type="character" w:customStyle="1" w:styleId="WW8Num2z1">
    <w:name w:val="WW8Num2z1"/>
    <w:rsid w:val="00375909"/>
    <w:rPr>
      <w:rFonts w:ascii="Courier New" w:hAnsi="Courier New" w:cs="Courier New"/>
    </w:rPr>
  </w:style>
  <w:style w:type="character" w:customStyle="1" w:styleId="WW8Num2z2">
    <w:name w:val="WW8Num2z2"/>
    <w:rsid w:val="00375909"/>
    <w:rPr>
      <w:rFonts w:ascii="Wingdings" w:hAnsi="Wingdings"/>
    </w:rPr>
  </w:style>
  <w:style w:type="character" w:customStyle="1" w:styleId="WW8Num3z0">
    <w:name w:val="WW8Num3z0"/>
    <w:rsid w:val="00375909"/>
    <w:rPr>
      <w:rFonts w:ascii="Symbol" w:hAnsi="Symbol"/>
    </w:rPr>
  </w:style>
  <w:style w:type="character" w:customStyle="1" w:styleId="WW8Num3z1">
    <w:name w:val="WW8Num3z1"/>
    <w:rsid w:val="00375909"/>
    <w:rPr>
      <w:rFonts w:ascii="Courier New" w:hAnsi="Courier New" w:cs="Courier New"/>
    </w:rPr>
  </w:style>
  <w:style w:type="character" w:customStyle="1" w:styleId="WW8Num3z2">
    <w:name w:val="WW8Num3z2"/>
    <w:rsid w:val="00375909"/>
    <w:rPr>
      <w:rFonts w:ascii="Wingdings" w:hAnsi="Wingdings"/>
    </w:rPr>
  </w:style>
  <w:style w:type="character" w:customStyle="1" w:styleId="WW8Num4z0">
    <w:name w:val="WW8Num4z0"/>
    <w:rsid w:val="00375909"/>
    <w:rPr>
      <w:rFonts w:ascii="Frutiger 45 Light" w:eastAsia="Times New Roman" w:hAnsi="Frutiger 45 Light" w:cs="Times New Roman"/>
    </w:rPr>
  </w:style>
  <w:style w:type="character" w:customStyle="1" w:styleId="WW8Num4z1">
    <w:name w:val="WW8Num4z1"/>
    <w:rsid w:val="00375909"/>
    <w:rPr>
      <w:rFonts w:ascii="Courier New" w:hAnsi="Courier New" w:cs="Courier New"/>
    </w:rPr>
  </w:style>
  <w:style w:type="character" w:customStyle="1" w:styleId="WW8Num4z2">
    <w:name w:val="WW8Num4z2"/>
    <w:rsid w:val="00375909"/>
    <w:rPr>
      <w:rFonts w:ascii="Wingdings" w:hAnsi="Wingdings"/>
    </w:rPr>
  </w:style>
  <w:style w:type="character" w:customStyle="1" w:styleId="WW8Num4z3">
    <w:name w:val="WW8Num4z3"/>
    <w:rsid w:val="00375909"/>
    <w:rPr>
      <w:rFonts w:ascii="Symbol" w:hAnsi="Symbol"/>
    </w:rPr>
  </w:style>
  <w:style w:type="character" w:customStyle="1" w:styleId="WW8Num5z0">
    <w:name w:val="WW8Num5z0"/>
    <w:rsid w:val="00375909"/>
    <w:rPr>
      <w:rFonts w:ascii="Symbol" w:hAnsi="Symbol"/>
    </w:rPr>
  </w:style>
  <w:style w:type="character" w:customStyle="1" w:styleId="WW8Num5z1">
    <w:name w:val="WW8Num5z1"/>
    <w:rsid w:val="00375909"/>
    <w:rPr>
      <w:rFonts w:ascii="Courier New" w:hAnsi="Courier New" w:cs="Courier New"/>
    </w:rPr>
  </w:style>
  <w:style w:type="character" w:customStyle="1" w:styleId="WW8Num5z2">
    <w:name w:val="WW8Num5z2"/>
    <w:rsid w:val="00375909"/>
    <w:rPr>
      <w:rFonts w:ascii="Wingdings" w:hAnsi="Wingdings"/>
    </w:rPr>
  </w:style>
  <w:style w:type="character" w:customStyle="1" w:styleId="WW8Num6z0">
    <w:name w:val="WW8Num6z0"/>
    <w:rsid w:val="00375909"/>
    <w:rPr>
      <w:rFonts w:ascii="Symbol" w:hAnsi="Symbol"/>
    </w:rPr>
  </w:style>
  <w:style w:type="character" w:customStyle="1" w:styleId="WW8Num6z1">
    <w:name w:val="WW8Num6z1"/>
    <w:rsid w:val="00375909"/>
    <w:rPr>
      <w:rFonts w:ascii="Courier New" w:hAnsi="Courier New" w:cs="Courier New"/>
    </w:rPr>
  </w:style>
  <w:style w:type="character" w:customStyle="1" w:styleId="WW8Num6z2">
    <w:name w:val="WW8Num6z2"/>
    <w:rsid w:val="00375909"/>
    <w:rPr>
      <w:rFonts w:ascii="Wingdings" w:hAnsi="Wingdings"/>
    </w:rPr>
  </w:style>
  <w:style w:type="character" w:customStyle="1" w:styleId="WW8Num7z0">
    <w:name w:val="WW8Num7z0"/>
    <w:rsid w:val="00375909"/>
    <w:rPr>
      <w:rFonts w:ascii="Frutiger 45 Light" w:eastAsia="Times New Roman" w:hAnsi="Frutiger 45 Light" w:cs="Times New Roman"/>
    </w:rPr>
  </w:style>
  <w:style w:type="character" w:customStyle="1" w:styleId="WW8Num7z1">
    <w:name w:val="WW8Num7z1"/>
    <w:rsid w:val="00375909"/>
    <w:rPr>
      <w:rFonts w:ascii="Courier New" w:hAnsi="Courier New" w:cs="Courier New"/>
    </w:rPr>
  </w:style>
  <w:style w:type="character" w:customStyle="1" w:styleId="WW8Num7z2">
    <w:name w:val="WW8Num7z2"/>
    <w:rsid w:val="00375909"/>
    <w:rPr>
      <w:rFonts w:ascii="Wingdings" w:hAnsi="Wingdings"/>
    </w:rPr>
  </w:style>
  <w:style w:type="character" w:customStyle="1" w:styleId="WW8Num7z3">
    <w:name w:val="WW8Num7z3"/>
    <w:rsid w:val="00375909"/>
    <w:rPr>
      <w:rFonts w:ascii="Symbol" w:hAnsi="Symbol"/>
    </w:rPr>
  </w:style>
  <w:style w:type="character" w:customStyle="1" w:styleId="WW8Num8z0">
    <w:name w:val="WW8Num8z0"/>
    <w:rsid w:val="00375909"/>
    <w:rPr>
      <w:rFonts w:ascii="Frutiger 45 Light" w:eastAsia="Times New Roman" w:hAnsi="Frutiger 45 Light" w:cs="Times New Roman"/>
    </w:rPr>
  </w:style>
  <w:style w:type="character" w:customStyle="1" w:styleId="WW8Num8z1">
    <w:name w:val="WW8Num8z1"/>
    <w:rsid w:val="00375909"/>
    <w:rPr>
      <w:rFonts w:ascii="Courier New" w:hAnsi="Courier New" w:cs="Courier New"/>
    </w:rPr>
  </w:style>
  <w:style w:type="character" w:customStyle="1" w:styleId="WW8Num8z2">
    <w:name w:val="WW8Num8z2"/>
    <w:rsid w:val="00375909"/>
    <w:rPr>
      <w:rFonts w:ascii="Wingdings" w:hAnsi="Wingdings"/>
    </w:rPr>
  </w:style>
  <w:style w:type="character" w:customStyle="1" w:styleId="WW8Num8z3">
    <w:name w:val="WW8Num8z3"/>
    <w:rsid w:val="00375909"/>
    <w:rPr>
      <w:rFonts w:ascii="Symbol" w:hAnsi="Symbol"/>
    </w:rPr>
  </w:style>
  <w:style w:type="character" w:customStyle="1" w:styleId="WW8Num9z0">
    <w:name w:val="WW8Num9z0"/>
    <w:rsid w:val="00375909"/>
    <w:rPr>
      <w:rFonts w:ascii="Symbol" w:hAnsi="Symbol"/>
    </w:rPr>
  </w:style>
  <w:style w:type="character" w:customStyle="1" w:styleId="WW8Num9z2">
    <w:name w:val="WW8Num9z2"/>
    <w:rsid w:val="00375909"/>
    <w:rPr>
      <w:rFonts w:ascii="Wingdings" w:hAnsi="Wingdings"/>
    </w:rPr>
  </w:style>
  <w:style w:type="character" w:customStyle="1" w:styleId="WW8Num9z4">
    <w:name w:val="WW8Num9z4"/>
    <w:rsid w:val="00375909"/>
    <w:rPr>
      <w:rFonts w:ascii="Courier New" w:hAnsi="Courier New" w:cs="Courier New"/>
    </w:rPr>
  </w:style>
  <w:style w:type="character" w:customStyle="1" w:styleId="WW8Num10z0">
    <w:name w:val="WW8Num10z0"/>
    <w:rsid w:val="00375909"/>
    <w:rPr>
      <w:rFonts w:ascii="Symbol" w:hAnsi="Symbol"/>
    </w:rPr>
  </w:style>
  <w:style w:type="character" w:customStyle="1" w:styleId="WW8Num10z1">
    <w:name w:val="WW8Num10z1"/>
    <w:rsid w:val="00375909"/>
    <w:rPr>
      <w:rFonts w:ascii="Courier New" w:hAnsi="Courier New" w:cs="Courier New"/>
    </w:rPr>
  </w:style>
  <w:style w:type="character" w:customStyle="1" w:styleId="WW8Num10z2">
    <w:name w:val="WW8Num10z2"/>
    <w:rsid w:val="00375909"/>
    <w:rPr>
      <w:rFonts w:ascii="Wingdings" w:hAnsi="Wingdings"/>
    </w:rPr>
  </w:style>
  <w:style w:type="character" w:customStyle="1" w:styleId="WW8Num11z0">
    <w:name w:val="WW8Num11z0"/>
    <w:rsid w:val="00375909"/>
    <w:rPr>
      <w:rFonts w:ascii="Symbol" w:hAnsi="Symbol"/>
    </w:rPr>
  </w:style>
  <w:style w:type="character" w:customStyle="1" w:styleId="WW8Num11z2">
    <w:name w:val="WW8Num11z2"/>
    <w:rsid w:val="00375909"/>
    <w:rPr>
      <w:rFonts w:ascii="Wingdings" w:hAnsi="Wingdings"/>
    </w:rPr>
  </w:style>
  <w:style w:type="character" w:customStyle="1" w:styleId="WW8Num11z4">
    <w:name w:val="WW8Num11z4"/>
    <w:rsid w:val="00375909"/>
    <w:rPr>
      <w:rFonts w:ascii="Courier New" w:hAnsi="Courier New" w:cs="Courier New"/>
    </w:rPr>
  </w:style>
  <w:style w:type="character" w:customStyle="1" w:styleId="WW8Num12z0">
    <w:name w:val="WW8Num12z0"/>
    <w:rsid w:val="00375909"/>
    <w:rPr>
      <w:rFonts w:ascii="Arial" w:eastAsia="Times New Roman" w:hAnsi="Arial" w:cs="Arial"/>
    </w:rPr>
  </w:style>
  <w:style w:type="character" w:customStyle="1" w:styleId="WW8Num12z1">
    <w:name w:val="WW8Num12z1"/>
    <w:rsid w:val="00375909"/>
    <w:rPr>
      <w:rFonts w:ascii="Courier New" w:hAnsi="Courier New" w:cs="Courier New"/>
    </w:rPr>
  </w:style>
  <w:style w:type="character" w:customStyle="1" w:styleId="WW8Num12z2">
    <w:name w:val="WW8Num12z2"/>
    <w:rsid w:val="00375909"/>
    <w:rPr>
      <w:rFonts w:ascii="Wingdings" w:hAnsi="Wingdings"/>
    </w:rPr>
  </w:style>
  <w:style w:type="character" w:customStyle="1" w:styleId="WW8Num12z3">
    <w:name w:val="WW8Num12z3"/>
    <w:rsid w:val="00375909"/>
    <w:rPr>
      <w:rFonts w:ascii="Symbol" w:hAnsi="Symbol"/>
    </w:rPr>
  </w:style>
  <w:style w:type="character" w:customStyle="1" w:styleId="WW8Num13z0">
    <w:name w:val="WW8Num13z0"/>
    <w:rsid w:val="00375909"/>
    <w:rPr>
      <w:rFonts w:ascii="Symbol" w:hAnsi="Symbol"/>
    </w:rPr>
  </w:style>
  <w:style w:type="character" w:customStyle="1" w:styleId="WW8Num13z1">
    <w:name w:val="WW8Num13z1"/>
    <w:rsid w:val="00375909"/>
    <w:rPr>
      <w:rFonts w:ascii="Courier New" w:hAnsi="Courier New" w:cs="Courier New"/>
    </w:rPr>
  </w:style>
  <w:style w:type="character" w:customStyle="1" w:styleId="WW8Num13z2">
    <w:name w:val="WW8Num13z2"/>
    <w:rsid w:val="00375909"/>
    <w:rPr>
      <w:rFonts w:ascii="Wingdings" w:hAnsi="Wingdings"/>
    </w:rPr>
  </w:style>
  <w:style w:type="character" w:customStyle="1" w:styleId="WW8Num14z0">
    <w:name w:val="WW8Num14z0"/>
    <w:rsid w:val="00375909"/>
    <w:rPr>
      <w:rFonts w:ascii="Symbol" w:hAnsi="Symbol"/>
    </w:rPr>
  </w:style>
  <w:style w:type="character" w:customStyle="1" w:styleId="WW8Num14z1">
    <w:name w:val="WW8Num14z1"/>
    <w:rsid w:val="00375909"/>
    <w:rPr>
      <w:rFonts w:ascii="Courier New" w:hAnsi="Courier New" w:cs="Courier New"/>
    </w:rPr>
  </w:style>
  <w:style w:type="character" w:customStyle="1" w:styleId="WW8Num14z2">
    <w:name w:val="WW8Num14z2"/>
    <w:rsid w:val="00375909"/>
    <w:rPr>
      <w:rFonts w:ascii="Wingdings" w:hAnsi="Wingdings"/>
    </w:rPr>
  </w:style>
  <w:style w:type="character" w:customStyle="1" w:styleId="WW8Num15z0">
    <w:name w:val="WW8Num15z0"/>
    <w:rsid w:val="00375909"/>
    <w:rPr>
      <w:rFonts w:ascii="Helvetica" w:eastAsia="Times New Roman" w:hAnsi="Helvetica"/>
      <w:w w:val="100"/>
    </w:rPr>
  </w:style>
  <w:style w:type="character" w:customStyle="1" w:styleId="WW8Num15z1">
    <w:name w:val="WW8Num15z1"/>
    <w:rsid w:val="00375909"/>
    <w:rPr>
      <w:rFonts w:ascii="Courier New" w:hAnsi="Courier New" w:cs="Courier New"/>
    </w:rPr>
  </w:style>
  <w:style w:type="character" w:customStyle="1" w:styleId="WW8Num15z2">
    <w:name w:val="WW8Num15z2"/>
    <w:rsid w:val="00375909"/>
    <w:rPr>
      <w:rFonts w:ascii="Wingdings" w:hAnsi="Wingdings"/>
    </w:rPr>
  </w:style>
  <w:style w:type="character" w:customStyle="1" w:styleId="WW8Num15z3">
    <w:name w:val="WW8Num15z3"/>
    <w:rsid w:val="00375909"/>
    <w:rPr>
      <w:rFonts w:ascii="Symbol" w:hAnsi="Symbol"/>
    </w:rPr>
  </w:style>
  <w:style w:type="character" w:customStyle="1" w:styleId="WW8Num16z0">
    <w:name w:val="WW8Num16z0"/>
    <w:rsid w:val="00375909"/>
    <w:rPr>
      <w:rFonts w:ascii="Frutiger 45 Light" w:eastAsia="Times New Roman" w:hAnsi="Frutiger 45 Light" w:cs="Times New Roman"/>
    </w:rPr>
  </w:style>
  <w:style w:type="character" w:customStyle="1" w:styleId="WW8Num16z1">
    <w:name w:val="WW8Num16z1"/>
    <w:rsid w:val="00375909"/>
    <w:rPr>
      <w:rFonts w:ascii="Courier New" w:hAnsi="Courier New" w:cs="Courier New"/>
    </w:rPr>
  </w:style>
  <w:style w:type="character" w:customStyle="1" w:styleId="WW8Num16z2">
    <w:name w:val="WW8Num16z2"/>
    <w:rsid w:val="00375909"/>
    <w:rPr>
      <w:rFonts w:ascii="Wingdings" w:hAnsi="Wingdings"/>
    </w:rPr>
  </w:style>
  <w:style w:type="character" w:customStyle="1" w:styleId="WW8Num16z3">
    <w:name w:val="WW8Num16z3"/>
    <w:rsid w:val="00375909"/>
    <w:rPr>
      <w:rFonts w:ascii="Symbol" w:hAnsi="Symbol"/>
    </w:rPr>
  </w:style>
  <w:style w:type="character" w:customStyle="1" w:styleId="WW8Num17z0">
    <w:name w:val="WW8Num17z0"/>
    <w:rsid w:val="00375909"/>
    <w:rPr>
      <w:rFonts w:ascii="Frutiger 45 Light" w:eastAsia="Times New Roman" w:hAnsi="Frutiger 45 Light" w:cs="Times New Roman"/>
    </w:rPr>
  </w:style>
  <w:style w:type="character" w:customStyle="1" w:styleId="WW8Num17z1">
    <w:name w:val="WW8Num17z1"/>
    <w:rsid w:val="00375909"/>
    <w:rPr>
      <w:rFonts w:ascii="Courier New" w:hAnsi="Courier New" w:cs="Courier New"/>
    </w:rPr>
  </w:style>
  <w:style w:type="character" w:customStyle="1" w:styleId="WW8Num17z2">
    <w:name w:val="WW8Num17z2"/>
    <w:rsid w:val="00375909"/>
    <w:rPr>
      <w:rFonts w:ascii="Wingdings" w:hAnsi="Wingdings"/>
    </w:rPr>
  </w:style>
  <w:style w:type="character" w:customStyle="1" w:styleId="WW8Num17z3">
    <w:name w:val="WW8Num17z3"/>
    <w:rsid w:val="00375909"/>
    <w:rPr>
      <w:rFonts w:ascii="Symbol" w:hAnsi="Symbol"/>
    </w:rPr>
  </w:style>
  <w:style w:type="character" w:customStyle="1" w:styleId="WW8Num18z0">
    <w:name w:val="WW8Num18z0"/>
    <w:rsid w:val="00375909"/>
    <w:rPr>
      <w:rFonts w:ascii="Symbol" w:hAnsi="Symbol"/>
    </w:rPr>
  </w:style>
  <w:style w:type="character" w:customStyle="1" w:styleId="WW8Num18z1">
    <w:name w:val="WW8Num18z1"/>
    <w:rsid w:val="00375909"/>
    <w:rPr>
      <w:rFonts w:ascii="Courier New" w:hAnsi="Courier New" w:cs="Courier New"/>
    </w:rPr>
  </w:style>
  <w:style w:type="character" w:customStyle="1" w:styleId="WW8Num18z2">
    <w:name w:val="WW8Num18z2"/>
    <w:rsid w:val="00375909"/>
    <w:rPr>
      <w:rFonts w:ascii="Wingdings" w:hAnsi="Wingdings"/>
    </w:rPr>
  </w:style>
  <w:style w:type="character" w:customStyle="1" w:styleId="WW8Num19z0">
    <w:name w:val="WW8Num19z0"/>
    <w:rsid w:val="00375909"/>
    <w:rPr>
      <w:rFonts w:ascii="Arial" w:eastAsia="Times New Roman" w:hAnsi="Arial" w:cs="Arial"/>
    </w:rPr>
  </w:style>
  <w:style w:type="character" w:customStyle="1" w:styleId="WW8Num19z1">
    <w:name w:val="WW8Num19z1"/>
    <w:rsid w:val="00375909"/>
    <w:rPr>
      <w:rFonts w:ascii="Courier New" w:hAnsi="Courier New" w:cs="Courier New"/>
    </w:rPr>
  </w:style>
  <w:style w:type="character" w:customStyle="1" w:styleId="WW8Num19z2">
    <w:name w:val="WW8Num19z2"/>
    <w:rsid w:val="00375909"/>
    <w:rPr>
      <w:rFonts w:ascii="Wingdings" w:hAnsi="Wingdings"/>
    </w:rPr>
  </w:style>
  <w:style w:type="character" w:customStyle="1" w:styleId="WW8Num19z3">
    <w:name w:val="WW8Num19z3"/>
    <w:rsid w:val="00375909"/>
    <w:rPr>
      <w:rFonts w:ascii="Symbol" w:hAnsi="Symbol"/>
    </w:rPr>
  </w:style>
  <w:style w:type="character" w:customStyle="1" w:styleId="WW8Num20z0">
    <w:name w:val="WW8Num20z0"/>
    <w:rsid w:val="00375909"/>
    <w:rPr>
      <w:rFonts w:ascii="Symbol" w:hAnsi="Symbol"/>
    </w:rPr>
  </w:style>
  <w:style w:type="character" w:customStyle="1" w:styleId="WW8Num20z1">
    <w:name w:val="WW8Num20z1"/>
    <w:rsid w:val="00375909"/>
    <w:rPr>
      <w:rFonts w:ascii="Courier New" w:hAnsi="Courier New" w:cs="Courier New"/>
    </w:rPr>
  </w:style>
  <w:style w:type="character" w:customStyle="1" w:styleId="WW8Num20z2">
    <w:name w:val="WW8Num20z2"/>
    <w:rsid w:val="00375909"/>
    <w:rPr>
      <w:rFonts w:ascii="Wingdings" w:hAnsi="Wingdings"/>
    </w:rPr>
  </w:style>
  <w:style w:type="character" w:customStyle="1" w:styleId="WW8Num21z0">
    <w:name w:val="WW8Num21z0"/>
    <w:rsid w:val="00375909"/>
    <w:rPr>
      <w:rFonts w:ascii="Helvetica" w:eastAsia="Times New Roman" w:hAnsi="Helvetica"/>
      <w:w w:val="100"/>
    </w:rPr>
  </w:style>
  <w:style w:type="character" w:customStyle="1" w:styleId="WW8Num21z1">
    <w:name w:val="WW8Num21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1z2">
    <w:name w:val="WW8Num21z2"/>
    <w:rsid w:val="00375909"/>
    <w:rPr>
      <w:rFonts w:ascii="Wingdings" w:hAnsi="Wingdings"/>
    </w:rPr>
  </w:style>
  <w:style w:type="character" w:customStyle="1" w:styleId="WW8Num21z3">
    <w:name w:val="WW8Num21z3"/>
    <w:rsid w:val="00375909"/>
    <w:rPr>
      <w:rFonts w:ascii="Symbol" w:hAnsi="Symbol"/>
    </w:rPr>
  </w:style>
  <w:style w:type="character" w:customStyle="1" w:styleId="WW8Num21z4">
    <w:name w:val="WW8Num21z4"/>
    <w:rsid w:val="00375909"/>
    <w:rPr>
      <w:rFonts w:ascii="Courier New" w:hAnsi="Courier New" w:cs="Courier New"/>
    </w:rPr>
  </w:style>
  <w:style w:type="character" w:customStyle="1" w:styleId="WW8Num22z0">
    <w:name w:val="WW8Num22z0"/>
    <w:rsid w:val="00375909"/>
    <w:rPr>
      <w:rFonts w:ascii="Frutiger 45 Light" w:eastAsia="Times New Roman" w:hAnsi="Frutiger 45 Light" w:cs="Times New Roman"/>
    </w:rPr>
  </w:style>
  <w:style w:type="character" w:customStyle="1" w:styleId="WW8Num22z1">
    <w:name w:val="WW8Num22z1"/>
    <w:rsid w:val="00375909"/>
    <w:rPr>
      <w:rFonts w:ascii="Courier New" w:hAnsi="Courier New" w:cs="Courier New"/>
    </w:rPr>
  </w:style>
  <w:style w:type="character" w:customStyle="1" w:styleId="WW8Num22z2">
    <w:name w:val="WW8Num22z2"/>
    <w:rsid w:val="00375909"/>
    <w:rPr>
      <w:rFonts w:ascii="Wingdings" w:hAnsi="Wingdings"/>
    </w:rPr>
  </w:style>
  <w:style w:type="character" w:customStyle="1" w:styleId="WW8Num22z3">
    <w:name w:val="WW8Num22z3"/>
    <w:rsid w:val="00375909"/>
    <w:rPr>
      <w:rFonts w:ascii="Symbol" w:hAnsi="Symbol"/>
    </w:rPr>
  </w:style>
  <w:style w:type="character" w:customStyle="1" w:styleId="WW8Num23z0">
    <w:name w:val="WW8Num23z0"/>
    <w:rsid w:val="00375909"/>
    <w:rPr>
      <w:rFonts w:ascii="Symbol" w:hAnsi="Symbol"/>
    </w:rPr>
  </w:style>
  <w:style w:type="character" w:customStyle="1" w:styleId="WW8Num23z1">
    <w:name w:val="WW8Num23z1"/>
    <w:rsid w:val="00375909"/>
    <w:rPr>
      <w:rFonts w:ascii="Courier New" w:hAnsi="Courier New" w:cs="Courier New"/>
    </w:rPr>
  </w:style>
  <w:style w:type="character" w:customStyle="1" w:styleId="WW8Num23z2">
    <w:name w:val="WW8Num23z2"/>
    <w:rsid w:val="00375909"/>
    <w:rPr>
      <w:rFonts w:ascii="Wingdings" w:hAnsi="Wingdings"/>
    </w:rPr>
  </w:style>
  <w:style w:type="character" w:customStyle="1" w:styleId="WW8Num24z0">
    <w:name w:val="WW8Num24z0"/>
    <w:rsid w:val="00375909"/>
    <w:rPr>
      <w:rFonts w:ascii="Helvetica" w:eastAsia="Times New Roman" w:hAnsi="Helvetica"/>
      <w:w w:val="100"/>
    </w:rPr>
  </w:style>
  <w:style w:type="character" w:customStyle="1" w:styleId="WW8Num24z1">
    <w:name w:val="WW8Num24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4z2">
    <w:name w:val="WW8Num24z2"/>
    <w:rsid w:val="00375909"/>
    <w:rPr>
      <w:rFonts w:ascii="Wingdings" w:hAnsi="Wingdings"/>
    </w:rPr>
  </w:style>
  <w:style w:type="character" w:customStyle="1" w:styleId="WW8Num24z3">
    <w:name w:val="WW8Num24z3"/>
    <w:rsid w:val="00375909"/>
    <w:rPr>
      <w:rFonts w:ascii="Symbol" w:hAnsi="Symbol"/>
    </w:rPr>
  </w:style>
  <w:style w:type="character" w:customStyle="1" w:styleId="WW8Num24z4">
    <w:name w:val="WW8Num24z4"/>
    <w:rsid w:val="00375909"/>
    <w:rPr>
      <w:rFonts w:ascii="Courier New" w:hAnsi="Courier New" w:cs="Courier New"/>
    </w:rPr>
  </w:style>
  <w:style w:type="character" w:customStyle="1" w:styleId="WW8Num25z0">
    <w:name w:val="WW8Num25z0"/>
    <w:rsid w:val="00375909"/>
    <w:rPr>
      <w:rFonts w:ascii="Symbol" w:hAnsi="Symbol"/>
    </w:rPr>
  </w:style>
  <w:style w:type="character" w:customStyle="1" w:styleId="WW8Num25z1">
    <w:name w:val="WW8Num25z1"/>
    <w:rsid w:val="00375909"/>
    <w:rPr>
      <w:rFonts w:ascii="Courier New" w:hAnsi="Courier New" w:cs="Courier New"/>
    </w:rPr>
  </w:style>
  <w:style w:type="character" w:customStyle="1" w:styleId="WW8Num25z2">
    <w:name w:val="WW8Num25z2"/>
    <w:rsid w:val="00375909"/>
    <w:rPr>
      <w:rFonts w:ascii="Wingdings" w:hAnsi="Wingdings"/>
    </w:rPr>
  </w:style>
  <w:style w:type="character" w:customStyle="1" w:styleId="WW8Num26z0">
    <w:name w:val="WW8Num26z0"/>
    <w:rsid w:val="00375909"/>
    <w:rPr>
      <w:rFonts w:ascii="Helvetica" w:eastAsia="Times New Roman" w:hAnsi="Helvetica"/>
      <w:w w:val="100"/>
    </w:rPr>
  </w:style>
  <w:style w:type="character" w:customStyle="1" w:styleId="WW8Num26z1">
    <w:name w:val="WW8Num26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6z2">
    <w:name w:val="WW8Num26z2"/>
    <w:rsid w:val="00375909"/>
    <w:rPr>
      <w:rFonts w:ascii="Wingdings" w:hAnsi="Wingdings"/>
    </w:rPr>
  </w:style>
  <w:style w:type="character" w:customStyle="1" w:styleId="WW8Num26z3">
    <w:name w:val="WW8Num26z3"/>
    <w:rsid w:val="00375909"/>
    <w:rPr>
      <w:rFonts w:ascii="Symbol" w:hAnsi="Symbol"/>
    </w:rPr>
  </w:style>
  <w:style w:type="character" w:customStyle="1" w:styleId="WW8Num26z4">
    <w:name w:val="WW8Num26z4"/>
    <w:rsid w:val="00375909"/>
    <w:rPr>
      <w:rFonts w:ascii="Courier New" w:hAnsi="Courier New" w:cs="Courier New"/>
    </w:rPr>
  </w:style>
  <w:style w:type="character" w:customStyle="1" w:styleId="WW8Num27z0">
    <w:name w:val="WW8Num27z0"/>
    <w:rsid w:val="00375909"/>
    <w:rPr>
      <w:rFonts w:ascii="Helvetica" w:eastAsia="Times New Roman" w:hAnsi="Helvetica"/>
      <w:w w:val="100"/>
    </w:rPr>
  </w:style>
  <w:style w:type="character" w:customStyle="1" w:styleId="WW8Num27z1">
    <w:name w:val="WW8Num27z1"/>
    <w:rsid w:val="00375909"/>
    <w:rPr>
      <w:rFonts w:ascii="Arial" w:eastAsia="Times New Roman" w:hAnsi="Arial" w:cs="Arial"/>
      <w:w w:val="100"/>
    </w:rPr>
  </w:style>
  <w:style w:type="character" w:customStyle="1" w:styleId="WW8Num27z2">
    <w:name w:val="WW8Num27z2"/>
    <w:rsid w:val="00375909"/>
    <w:rPr>
      <w:rFonts w:ascii="Wingdings" w:hAnsi="Wingdings"/>
    </w:rPr>
  </w:style>
  <w:style w:type="character" w:customStyle="1" w:styleId="WW8Num27z3">
    <w:name w:val="WW8Num27z3"/>
    <w:rsid w:val="00375909"/>
    <w:rPr>
      <w:rFonts w:ascii="Symbol" w:hAnsi="Symbol"/>
    </w:rPr>
  </w:style>
  <w:style w:type="character" w:customStyle="1" w:styleId="WW8Num27z4">
    <w:name w:val="WW8Num27z4"/>
    <w:rsid w:val="00375909"/>
    <w:rPr>
      <w:rFonts w:ascii="Courier New" w:hAnsi="Courier New" w:cs="Courier New"/>
    </w:rPr>
  </w:style>
  <w:style w:type="character" w:customStyle="1" w:styleId="WW8Num28z0">
    <w:name w:val="WW8Num28z0"/>
    <w:rsid w:val="00375909"/>
    <w:rPr>
      <w:rFonts w:ascii="Helvetica" w:eastAsia="Times New Roman" w:hAnsi="Helvetica"/>
      <w:w w:val="100"/>
    </w:rPr>
  </w:style>
  <w:style w:type="character" w:customStyle="1" w:styleId="WW8Num28z1">
    <w:name w:val="WW8Num28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8z2">
    <w:name w:val="WW8Num28z2"/>
    <w:rsid w:val="00375909"/>
    <w:rPr>
      <w:rFonts w:ascii="Wingdings" w:hAnsi="Wingdings"/>
    </w:rPr>
  </w:style>
  <w:style w:type="character" w:customStyle="1" w:styleId="WW8Num28z3">
    <w:name w:val="WW8Num28z3"/>
    <w:rsid w:val="00375909"/>
    <w:rPr>
      <w:rFonts w:ascii="Symbol" w:hAnsi="Symbol"/>
    </w:rPr>
  </w:style>
  <w:style w:type="character" w:customStyle="1" w:styleId="WW8Num28z4">
    <w:name w:val="WW8Num28z4"/>
    <w:rsid w:val="00375909"/>
    <w:rPr>
      <w:rFonts w:ascii="Courier New" w:hAnsi="Courier New" w:cs="Courier New"/>
    </w:rPr>
  </w:style>
  <w:style w:type="character" w:customStyle="1" w:styleId="WW8Num29z0">
    <w:name w:val="WW8Num29z0"/>
    <w:rsid w:val="00375909"/>
    <w:rPr>
      <w:rFonts w:ascii="Symbol" w:hAnsi="Symbol"/>
    </w:rPr>
  </w:style>
  <w:style w:type="character" w:customStyle="1" w:styleId="WW8Num29z1">
    <w:name w:val="WW8Num29z1"/>
    <w:rsid w:val="00375909"/>
    <w:rPr>
      <w:rFonts w:ascii="Courier New" w:hAnsi="Courier New" w:cs="Courier New"/>
    </w:rPr>
  </w:style>
  <w:style w:type="character" w:customStyle="1" w:styleId="WW8Num29z2">
    <w:name w:val="WW8Num29z2"/>
    <w:rsid w:val="00375909"/>
    <w:rPr>
      <w:rFonts w:ascii="Wingdings" w:hAnsi="Wingdings"/>
    </w:rPr>
  </w:style>
  <w:style w:type="character" w:customStyle="1" w:styleId="WW8Num30z0">
    <w:name w:val="WW8Num30z0"/>
    <w:rsid w:val="00375909"/>
    <w:rPr>
      <w:rFonts w:ascii="Arial" w:eastAsia="Times New Roman" w:hAnsi="Arial" w:cs="Arial"/>
    </w:rPr>
  </w:style>
  <w:style w:type="character" w:customStyle="1" w:styleId="WW8Num30z1">
    <w:name w:val="WW8Num30z1"/>
    <w:rsid w:val="00375909"/>
    <w:rPr>
      <w:rFonts w:ascii="Courier New" w:hAnsi="Courier New" w:cs="Courier New"/>
    </w:rPr>
  </w:style>
  <w:style w:type="character" w:customStyle="1" w:styleId="WW8Num30z2">
    <w:name w:val="WW8Num30z2"/>
    <w:rsid w:val="00375909"/>
    <w:rPr>
      <w:rFonts w:ascii="Wingdings" w:hAnsi="Wingdings"/>
    </w:rPr>
  </w:style>
  <w:style w:type="character" w:customStyle="1" w:styleId="WW8Num30z3">
    <w:name w:val="WW8Num30z3"/>
    <w:rsid w:val="00375909"/>
    <w:rPr>
      <w:rFonts w:ascii="Symbol" w:hAnsi="Symbol"/>
    </w:rPr>
  </w:style>
  <w:style w:type="character" w:customStyle="1" w:styleId="WW8Num31z0">
    <w:name w:val="WW8Num31z0"/>
    <w:rsid w:val="00375909"/>
    <w:rPr>
      <w:rFonts w:ascii="Helvetica" w:eastAsia="Times New Roman" w:hAnsi="Helvetica"/>
      <w:w w:val="100"/>
    </w:rPr>
  </w:style>
  <w:style w:type="character" w:customStyle="1" w:styleId="WW8Num31z1">
    <w:name w:val="WW8Num31z1"/>
    <w:rsid w:val="00375909"/>
    <w:rPr>
      <w:rFonts w:ascii="Courier New" w:hAnsi="Courier New" w:cs="Courier New"/>
    </w:rPr>
  </w:style>
  <w:style w:type="character" w:customStyle="1" w:styleId="WW8Num31z2">
    <w:name w:val="WW8Num31z2"/>
    <w:rsid w:val="00375909"/>
    <w:rPr>
      <w:rFonts w:ascii="Wingdings" w:hAnsi="Wingdings"/>
    </w:rPr>
  </w:style>
  <w:style w:type="character" w:customStyle="1" w:styleId="WW8Num31z3">
    <w:name w:val="WW8Num31z3"/>
    <w:rsid w:val="00375909"/>
    <w:rPr>
      <w:rFonts w:ascii="Symbol" w:hAnsi="Symbol"/>
    </w:rPr>
  </w:style>
  <w:style w:type="character" w:customStyle="1" w:styleId="Absatz-Standardschriftart1">
    <w:name w:val="Absatz-Standardschriftart1"/>
    <w:rsid w:val="00375909"/>
  </w:style>
  <w:style w:type="character" w:customStyle="1" w:styleId="Kommentarzeichen1">
    <w:name w:val="Kommentarzeichen1"/>
    <w:basedOn w:val="Absatz-Standardschriftart1"/>
    <w:rsid w:val="00375909"/>
    <w:rPr>
      <w:sz w:val="16"/>
    </w:rPr>
  </w:style>
  <w:style w:type="character" w:customStyle="1" w:styleId="teladdrpart1">
    <w:name w:val="tel_addrpart1"/>
    <w:basedOn w:val="Absatz-Standardschriftart1"/>
    <w:rsid w:val="00375909"/>
  </w:style>
  <w:style w:type="character" w:customStyle="1" w:styleId="rtel1">
    <w:name w:val="r_tel1"/>
    <w:basedOn w:val="Absatz-Standardschriftart1"/>
    <w:rsid w:val="00375909"/>
  </w:style>
  <w:style w:type="character" w:styleId="Fett">
    <w:name w:val="Strong"/>
    <w:basedOn w:val="Absatz-Standardschriftart1"/>
    <w:uiPriority w:val="22"/>
    <w:qFormat/>
    <w:rsid w:val="00375909"/>
    <w:rPr>
      <w:b/>
      <w:bCs/>
    </w:rPr>
  </w:style>
  <w:style w:type="character" w:styleId="BesuchterLink">
    <w:name w:val="FollowedHyperlink"/>
    <w:basedOn w:val="Absatz-Standardschriftart1"/>
    <w:rsid w:val="00375909"/>
    <w:rPr>
      <w:color w:val="800080"/>
      <w:u w:val="single"/>
    </w:rPr>
  </w:style>
  <w:style w:type="character" w:customStyle="1" w:styleId="standardtextshaded1">
    <w:name w:val="standardtextshaded1"/>
    <w:basedOn w:val="Absatz-Standardschriftart1"/>
    <w:rsid w:val="00375909"/>
    <w:rPr>
      <w:rFonts w:ascii="Verdana" w:hAnsi="Verdana"/>
      <w:sz w:val="11"/>
      <w:szCs w:val="11"/>
      <w:shd w:val="clear" w:color="auto" w:fill="EAEAEA"/>
    </w:rPr>
  </w:style>
  <w:style w:type="character" w:customStyle="1" w:styleId="KopfzeileZchn">
    <w:name w:val="Kopfzeile Zchn"/>
    <w:basedOn w:val="Absatz-Standardschriftart1"/>
    <w:uiPriority w:val="99"/>
    <w:rsid w:val="00375909"/>
    <w:rPr>
      <w:rFonts w:ascii="Arial" w:hAnsi="Arial"/>
      <w:b/>
      <w:lang w:val="fr-FR" w:eastAsia="ar-SA" w:bidi="ar-SA"/>
    </w:rPr>
  </w:style>
  <w:style w:type="character" w:styleId="Hervorhebung">
    <w:name w:val="Emphasis"/>
    <w:basedOn w:val="Absatz-Standardschriftart1"/>
    <w:uiPriority w:val="20"/>
    <w:qFormat/>
    <w:rsid w:val="00375909"/>
    <w:rPr>
      <w:b/>
      <w:bCs/>
      <w:i w:val="0"/>
      <w:iCs w:val="0"/>
    </w:rPr>
  </w:style>
  <w:style w:type="character" w:customStyle="1" w:styleId="ft">
    <w:name w:val="ft"/>
    <w:basedOn w:val="Absatz-Standardschriftart1"/>
    <w:rsid w:val="00375909"/>
  </w:style>
  <w:style w:type="character" w:customStyle="1" w:styleId="apple-style-span">
    <w:name w:val="apple-style-span"/>
    <w:basedOn w:val="Absatz-Standardschriftart1"/>
    <w:rsid w:val="00375909"/>
  </w:style>
  <w:style w:type="character" w:customStyle="1" w:styleId="apple-converted-space">
    <w:name w:val="apple-converted-space"/>
    <w:basedOn w:val="Absatz-Standardschriftart1"/>
    <w:rsid w:val="00375909"/>
  </w:style>
  <w:style w:type="paragraph" w:customStyle="1" w:styleId="berschrift">
    <w:name w:val="Überschrift"/>
    <w:basedOn w:val="Standard"/>
    <w:next w:val="Textkrper"/>
    <w:rsid w:val="00375909"/>
    <w:pPr>
      <w:keepNext/>
      <w:suppressAutoHyphens/>
      <w:spacing w:before="240" w:after="120"/>
    </w:pPr>
    <w:rPr>
      <w:rFonts w:eastAsia="Arial Unicode MS" w:cs="Arial Unicode MS"/>
      <w:sz w:val="28"/>
      <w:szCs w:val="28"/>
      <w:lang w:val="fr-FR" w:eastAsia="ar-SA"/>
    </w:rPr>
  </w:style>
  <w:style w:type="paragraph" w:styleId="Liste">
    <w:name w:val="List"/>
    <w:basedOn w:val="Textkrper"/>
    <w:rsid w:val="00375909"/>
    <w:pPr>
      <w:suppressAutoHyphens/>
    </w:pPr>
    <w:rPr>
      <w:lang w:val="fr-FR" w:eastAsia="ar-SA"/>
    </w:rPr>
  </w:style>
  <w:style w:type="paragraph" w:customStyle="1" w:styleId="Beschriftung1">
    <w:name w:val="Beschriftung1"/>
    <w:basedOn w:val="Standard"/>
    <w:rsid w:val="00375909"/>
    <w:pPr>
      <w:suppressLineNumbers/>
      <w:suppressAutoHyphens/>
      <w:spacing w:before="120" w:after="120"/>
    </w:pPr>
    <w:rPr>
      <w:i/>
      <w:iCs/>
      <w:sz w:val="24"/>
      <w:szCs w:val="24"/>
      <w:lang w:val="fr-FR" w:eastAsia="ar-SA"/>
    </w:rPr>
  </w:style>
  <w:style w:type="paragraph" w:customStyle="1" w:styleId="Verzeichnis">
    <w:name w:val="Verzeichnis"/>
    <w:basedOn w:val="Standard"/>
    <w:rsid w:val="00375909"/>
    <w:pPr>
      <w:suppressLineNumbers/>
      <w:suppressAutoHyphens/>
    </w:pPr>
    <w:rPr>
      <w:lang w:val="fr-FR" w:eastAsia="ar-SA"/>
    </w:rPr>
  </w:style>
  <w:style w:type="paragraph" w:styleId="Textkrper-Zeileneinzug">
    <w:name w:val="Body Text Indent"/>
    <w:basedOn w:val="Standard"/>
    <w:link w:val="Textkrper-ZeileneinzugZchn"/>
    <w:rsid w:val="00375909"/>
    <w:pPr>
      <w:shd w:val="clear" w:color="auto" w:fill="BFBFBF"/>
      <w:suppressAutoHyphens/>
      <w:ind w:left="360"/>
    </w:pPr>
    <w:rPr>
      <w:lang w:val="fr-FR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5909"/>
    <w:rPr>
      <w:rFonts w:ascii="Arial" w:hAnsi="Arial"/>
      <w:shd w:val="clear" w:color="auto" w:fill="BFBFBF"/>
      <w:lang w:val="fr-FR" w:eastAsia="ar-SA"/>
    </w:rPr>
  </w:style>
  <w:style w:type="paragraph" w:customStyle="1" w:styleId="Textkrper-Einzug21">
    <w:name w:val="Textkörper-Einzug 21"/>
    <w:basedOn w:val="Standard"/>
    <w:rsid w:val="00375909"/>
    <w:pPr>
      <w:suppressAutoHyphens/>
      <w:ind w:left="360"/>
    </w:pPr>
    <w:rPr>
      <w:lang w:val="fr-FR" w:eastAsia="ar-SA"/>
    </w:rPr>
  </w:style>
  <w:style w:type="paragraph" w:customStyle="1" w:styleId="Dokumentstruktur1">
    <w:name w:val="Dokumentstruktur1"/>
    <w:basedOn w:val="Standard"/>
    <w:rsid w:val="00375909"/>
    <w:pPr>
      <w:shd w:val="clear" w:color="auto" w:fill="000080"/>
      <w:suppressAutoHyphens/>
    </w:pPr>
    <w:rPr>
      <w:rFonts w:ascii="Tahoma" w:hAnsi="Tahoma"/>
      <w:lang w:val="fr-FR" w:eastAsia="ar-SA"/>
    </w:rPr>
  </w:style>
  <w:style w:type="paragraph" w:customStyle="1" w:styleId="Textkrper-Einzug31">
    <w:name w:val="Textkörper-Einzug 31"/>
    <w:basedOn w:val="Standard"/>
    <w:rsid w:val="00375909"/>
    <w:pPr>
      <w:suppressAutoHyphens/>
      <w:ind w:left="283"/>
    </w:pPr>
    <w:rPr>
      <w:lang w:val="fr-FR" w:eastAsia="ar-SA"/>
    </w:rPr>
  </w:style>
  <w:style w:type="paragraph" w:customStyle="1" w:styleId="Kommentartext1">
    <w:name w:val="Kommentartext1"/>
    <w:basedOn w:val="Standard"/>
    <w:rsid w:val="00375909"/>
    <w:pPr>
      <w:suppressAutoHyphens/>
    </w:pPr>
    <w:rPr>
      <w:lang w:val="fr-FR" w:eastAsia="ar-SA"/>
    </w:rPr>
  </w:style>
  <w:style w:type="paragraph" w:styleId="Funotentext">
    <w:name w:val="footnote text"/>
    <w:basedOn w:val="Standard"/>
    <w:link w:val="FunotentextZchn"/>
    <w:rsid w:val="00375909"/>
    <w:pPr>
      <w:suppressAutoHyphens/>
      <w:spacing w:line="260" w:lineRule="atLeast"/>
    </w:pPr>
    <w:rPr>
      <w:rFonts w:ascii="Frutiger 45 Light" w:hAnsi="Frutiger 45 Light"/>
      <w:sz w:val="21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375909"/>
    <w:rPr>
      <w:rFonts w:ascii="Frutiger 45 Light" w:hAnsi="Frutiger 45 Light"/>
      <w:sz w:val="21"/>
      <w:lang w:val="en-US" w:eastAsia="ar-SA"/>
    </w:rPr>
  </w:style>
  <w:style w:type="paragraph" w:styleId="StandardWeb">
    <w:name w:val="Normal (Web)"/>
    <w:basedOn w:val="Standard"/>
    <w:uiPriority w:val="99"/>
    <w:rsid w:val="00375909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de-CH" w:eastAsia="ar-SA"/>
    </w:rPr>
  </w:style>
  <w:style w:type="paragraph" w:styleId="Untertitel">
    <w:name w:val="Subtitle"/>
    <w:basedOn w:val="Standard"/>
    <w:next w:val="Standard"/>
    <w:link w:val="UntertitelZchn"/>
    <w:qFormat/>
    <w:rsid w:val="00375909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ar-SA"/>
    </w:rPr>
  </w:style>
  <w:style w:type="character" w:customStyle="1" w:styleId="UntertitelZchn">
    <w:name w:val="Untertitel Zchn"/>
    <w:basedOn w:val="Absatz-Standardschriftart"/>
    <w:link w:val="Untertitel"/>
    <w:rsid w:val="00375909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Verzeichnis4">
    <w:name w:val="toc 4"/>
    <w:basedOn w:val="Verzeichnis"/>
    <w:rsid w:val="00375909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375909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rsid w:val="0037590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375909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375909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375909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375909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375909"/>
    <w:pPr>
      <w:suppressLineNumbers/>
      <w:suppressAutoHyphens/>
    </w:pPr>
    <w:rPr>
      <w:lang w:val="fr-FR" w:eastAsia="ar-SA"/>
    </w:rPr>
  </w:style>
  <w:style w:type="paragraph" w:customStyle="1" w:styleId="Tabellenberschrift">
    <w:name w:val="Tabellen Überschrift"/>
    <w:basedOn w:val="TabellenInhalt"/>
    <w:rsid w:val="00375909"/>
    <w:pPr>
      <w:jc w:val="center"/>
    </w:pPr>
    <w:rPr>
      <w:b/>
      <w:bCs/>
    </w:rPr>
  </w:style>
  <w:style w:type="character" w:customStyle="1" w:styleId="st">
    <w:name w:val="st"/>
    <w:basedOn w:val="Absatz-Standardschriftart"/>
    <w:rsid w:val="00375909"/>
  </w:style>
  <w:style w:type="table" w:styleId="Tabellenraster">
    <w:name w:val="Table Grid"/>
    <w:basedOn w:val="NormaleTabelle"/>
    <w:uiPriority w:val="59"/>
    <w:rsid w:val="0037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group2">
    <w:name w:val="adrgroup2"/>
    <w:basedOn w:val="Absatz-Standardschriftart"/>
    <w:rsid w:val="00375909"/>
  </w:style>
  <w:style w:type="paragraph" w:styleId="Index1">
    <w:name w:val="index 1"/>
    <w:basedOn w:val="Standard"/>
    <w:next w:val="Standard"/>
    <w:autoRedefine/>
    <w:semiHidden/>
    <w:unhideWhenUsed/>
    <w:rsid w:val="00A15294"/>
    <w:pPr>
      <w:ind w:left="200" w:hanging="200"/>
    </w:pPr>
  </w:style>
  <w:style w:type="paragraph" w:styleId="Textkrper-Einzug2">
    <w:name w:val="Body Text Indent 2"/>
    <w:basedOn w:val="Standard"/>
    <w:link w:val="Textkrper-Einzug2Zchn"/>
    <w:unhideWhenUsed/>
    <w:rsid w:val="00583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836F2"/>
    <w:rPr>
      <w:rFonts w:ascii="Arial" w:hAnsi="Arial"/>
      <w:lang w:val="de-DE" w:eastAsia="de-DE"/>
    </w:rPr>
  </w:style>
  <w:style w:type="character" w:styleId="Erwhnung">
    <w:name w:val="Mention"/>
    <w:basedOn w:val="Absatz-Standardschriftart"/>
    <w:uiPriority w:val="99"/>
    <w:semiHidden/>
    <w:unhideWhenUsed/>
    <w:rsid w:val="00B5280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E11"/>
    <w:rPr>
      <w:color w:val="808080"/>
      <w:shd w:val="clear" w:color="auto" w:fill="E6E6E6"/>
    </w:rPr>
  </w:style>
  <w:style w:type="character" w:customStyle="1" w:styleId="sl-icon-font">
    <w:name w:val="sl-icon-font"/>
    <w:basedOn w:val="Absatz-Standardschriftart"/>
    <w:rsid w:val="00B2676B"/>
  </w:style>
  <w:style w:type="character" w:customStyle="1" w:styleId="street-address">
    <w:name w:val="street-address"/>
    <w:basedOn w:val="Absatz-Standardschriftart"/>
    <w:rsid w:val="00B2676B"/>
  </w:style>
  <w:style w:type="character" w:customStyle="1" w:styleId="tel-zipcity1">
    <w:name w:val="tel-zipcity1"/>
    <w:basedOn w:val="Absatz-Standardschriftart"/>
    <w:rsid w:val="00B2676B"/>
  </w:style>
  <w:style w:type="character" w:customStyle="1" w:styleId="postal-code">
    <w:name w:val="postal-code"/>
    <w:basedOn w:val="Absatz-Standardschriftart"/>
    <w:rsid w:val="00B2676B"/>
  </w:style>
  <w:style w:type="character" w:customStyle="1" w:styleId="locality">
    <w:name w:val="locality"/>
    <w:basedOn w:val="Absatz-Standardschriftart"/>
    <w:rsid w:val="00B2676B"/>
  </w:style>
  <w:style w:type="character" w:customStyle="1" w:styleId="region">
    <w:name w:val="region"/>
    <w:basedOn w:val="Absatz-Standardschriftart"/>
    <w:rsid w:val="00B2676B"/>
  </w:style>
  <w:style w:type="character" w:customStyle="1" w:styleId="sl-nowrap1">
    <w:name w:val="sl-nowrap1"/>
    <w:basedOn w:val="Absatz-Standardschriftart"/>
    <w:rsid w:val="00B2676B"/>
  </w:style>
  <w:style w:type="character" w:customStyle="1" w:styleId="Titel1">
    <w:name w:val="Titel1"/>
    <w:basedOn w:val="Absatz-Standardschriftart"/>
    <w:rsid w:val="00015959"/>
  </w:style>
  <w:style w:type="character" w:customStyle="1" w:styleId="phone">
    <w:name w:val="phone"/>
    <w:basedOn w:val="Absatz-Standardschriftart"/>
    <w:rsid w:val="00015959"/>
  </w:style>
  <w:style w:type="character" w:customStyle="1" w:styleId="doors">
    <w:name w:val="doors"/>
    <w:basedOn w:val="Absatz-Standardschriftart"/>
    <w:rsid w:val="00015959"/>
  </w:style>
  <w:style w:type="table" w:styleId="Gitternetztabelle1hell">
    <w:name w:val="Grid Table 1 Light"/>
    <w:basedOn w:val="NormaleTabelle"/>
    <w:uiPriority w:val="46"/>
    <w:rsid w:val="006A7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andardtitle">
    <w:name w:val="standardtitle"/>
    <w:basedOn w:val="Absatz-Standardschriftart"/>
    <w:rsid w:val="00544E8F"/>
  </w:style>
  <w:style w:type="table" w:styleId="TabelleListe1">
    <w:name w:val="Table List 1"/>
    <w:basedOn w:val="NormaleTabelle"/>
    <w:rsid w:val="005543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lectable-text">
    <w:name w:val="selectable-text"/>
    <w:basedOn w:val="Absatz-Standardschriftart"/>
    <w:rsid w:val="00A95F06"/>
  </w:style>
  <w:style w:type="character" w:customStyle="1" w:styleId="db0-accounts-common-componentscommonspace-before1bvr7">
    <w:name w:val="db0-accounts-common-components_common_space-before_1bvr7"/>
    <w:basedOn w:val="Absatz-Standardschriftart"/>
    <w:rsid w:val="00197C1D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D6F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58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65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78468900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87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4D83-78BE-4022-999D-AB907A1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engel &amp; CO.</Company>
  <LinksUpToDate>false</LinksUpToDate>
  <CharactersWithSpaces>784</CharactersWithSpaces>
  <SharedDoc>false</SharedDoc>
  <HLinks>
    <vt:vector size="36" baseType="variant">
      <vt:variant>
        <vt:i4>4456552</vt:i4>
      </vt:variant>
      <vt:variant>
        <vt:i4>30</vt:i4>
      </vt:variant>
      <vt:variant>
        <vt:i4>0</vt:i4>
      </vt:variant>
      <vt:variant>
        <vt:i4>5</vt:i4>
      </vt:variant>
      <vt:variant>
        <vt:lpwstr>mailto:jeanmabboux@orange.fr</vt:lpwstr>
      </vt:variant>
      <vt:variant>
        <vt:lpwstr/>
      </vt:variant>
      <vt:variant>
        <vt:i4>3407883</vt:i4>
      </vt:variant>
      <vt:variant>
        <vt:i4>27</vt:i4>
      </vt:variant>
      <vt:variant>
        <vt:i4>0</vt:i4>
      </vt:variant>
      <vt:variant>
        <vt:i4>5</vt:i4>
      </vt:variant>
      <vt:variant>
        <vt:lpwstr>mailto:j.j.girard@free.fr</vt:lpwstr>
      </vt:variant>
      <vt:variant>
        <vt:lpwstr/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_Toc371395942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_Toc371395941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_Toc371395940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_Toc371395939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duchoud</dc:creator>
  <cp:keywords/>
  <dc:description/>
  <cp:lastModifiedBy>Hervé Duchoud</cp:lastModifiedBy>
  <cp:revision>3</cp:revision>
  <cp:lastPrinted>2023-12-25T05:22:00Z</cp:lastPrinted>
  <dcterms:created xsi:type="dcterms:W3CDTF">2023-12-25T05:21:00Z</dcterms:created>
  <dcterms:modified xsi:type="dcterms:W3CDTF">2023-12-25T05:22:00Z</dcterms:modified>
</cp:coreProperties>
</file>